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77D" w:rsidRPr="00913CD7" w:rsidRDefault="00913CD7">
      <w:pPr>
        <w:rPr>
          <w:i/>
        </w:rPr>
      </w:pPr>
      <w:r w:rsidRPr="00913CD7">
        <w:rPr>
          <w:rStyle w:val="Accentuation"/>
          <w:rFonts w:ascii="Arial" w:hAnsi="Arial" w:cs="Arial"/>
          <w:i w:val="0"/>
          <w:color w:val="000000"/>
          <w:shd w:val="clear" w:color="auto" w:fill="FEFEFE"/>
        </w:rPr>
        <w:t>L</w:t>
      </w:r>
      <w:r w:rsidRPr="00913CD7">
        <w:rPr>
          <w:rStyle w:val="Accentuation"/>
          <w:rFonts w:ascii="Arial" w:hAnsi="Arial" w:cs="Arial"/>
          <w:i w:val="0"/>
          <w:color w:val="000000"/>
          <w:shd w:val="clear" w:color="auto" w:fill="FEFEFE"/>
        </w:rPr>
        <w:t>’</w:t>
      </w:r>
      <w:r w:rsidRPr="00913CD7">
        <w:rPr>
          <w:rStyle w:val="Accentuation"/>
          <w:rFonts w:ascii="Arial" w:hAnsi="Arial" w:cs="Arial"/>
          <w:i w:val="0"/>
          <w:color w:val="000000"/>
          <w:shd w:val="clear" w:color="auto" w:fill="FEFEFE"/>
        </w:rPr>
        <w:t xml:space="preserve">annonce du décès de David </w:t>
      </w:r>
      <w:proofErr w:type="spellStart"/>
      <w:r w:rsidRPr="00913CD7">
        <w:rPr>
          <w:rStyle w:val="Accentuation"/>
          <w:rFonts w:ascii="Arial" w:hAnsi="Arial" w:cs="Arial"/>
          <w:i w:val="0"/>
          <w:color w:val="000000"/>
          <w:shd w:val="clear" w:color="auto" w:fill="FEFEFE"/>
        </w:rPr>
        <w:t>Graeber</w:t>
      </w:r>
      <w:proofErr w:type="spellEnd"/>
      <w:r w:rsidRPr="00913CD7">
        <w:rPr>
          <w:rStyle w:val="Accentuation"/>
          <w:rFonts w:ascii="Arial" w:hAnsi="Arial" w:cs="Arial"/>
          <w:i w:val="0"/>
          <w:color w:val="000000"/>
          <w:shd w:val="clear" w:color="auto" w:fill="FEFEFE"/>
        </w:rPr>
        <w:t xml:space="preserve"> a vu proliférer de nombreux articles dans les médias, notamment francophones, rendant hommage à l</w:t>
      </w:r>
      <w:r w:rsidRPr="00913CD7">
        <w:rPr>
          <w:rStyle w:val="Accentuation"/>
          <w:rFonts w:ascii="Arial" w:hAnsi="Arial" w:cs="Arial"/>
          <w:i w:val="0"/>
          <w:color w:val="000000"/>
          <w:shd w:val="clear" w:color="auto" w:fill="FEFEFE"/>
        </w:rPr>
        <w:t>’</w:t>
      </w:r>
      <w:r w:rsidRPr="00913CD7">
        <w:rPr>
          <w:rStyle w:val="Accentuation"/>
          <w:rFonts w:ascii="Arial" w:hAnsi="Arial" w:cs="Arial"/>
          <w:i w:val="0"/>
          <w:color w:val="000000"/>
          <w:shd w:val="clear" w:color="auto" w:fill="FEFEFE"/>
        </w:rPr>
        <w:t xml:space="preserve">auteur à succès de </w:t>
      </w:r>
      <w:r w:rsidRPr="00913CD7">
        <w:rPr>
          <w:rStyle w:val="Accentuation"/>
          <w:rFonts w:ascii="Arial" w:hAnsi="Arial" w:cs="Arial"/>
          <w:i w:val="0"/>
          <w:color w:val="000000"/>
          <w:shd w:val="clear" w:color="auto" w:fill="FEFEFE"/>
        </w:rPr>
        <w:t>« </w:t>
      </w:r>
      <w:proofErr w:type="spellStart"/>
      <w:r w:rsidRPr="00913CD7">
        <w:rPr>
          <w:rStyle w:val="Accentuation"/>
          <w:rFonts w:ascii="Arial" w:hAnsi="Arial" w:cs="Arial"/>
          <w:i w:val="0"/>
          <w:color w:val="000000"/>
          <w:shd w:val="clear" w:color="auto" w:fill="FEFEFE"/>
        </w:rPr>
        <w:t>Bullshit</w:t>
      </w:r>
      <w:proofErr w:type="spellEnd"/>
      <w:r w:rsidRPr="00913CD7">
        <w:rPr>
          <w:rStyle w:val="Accentuation"/>
          <w:rFonts w:ascii="Arial" w:hAnsi="Arial" w:cs="Arial"/>
          <w:i w:val="0"/>
          <w:color w:val="000000"/>
          <w:shd w:val="clear" w:color="auto" w:fill="FEFEFE"/>
        </w:rPr>
        <w:t xml:space="preserve"> Jobs</w:t>
      </w:r>
      <w:r w:rsidRPr="00913CD7">
        <w:rPr>
          <w:rStyle w:val="Accentuation"/>
          <w:rFonts w:ascii="Arial" w:hAnsi="Arial" w:cs="Arial"/>
          <w:i w:val="0"/>
          <w:color w:val="000000"/>
          <w:shd w:val="clear" w:color="auto" w:fill="FEFEFE"/>
        </w:rPr>
        <w:t> »</w:t>
      </w:r>
      <w:r w:rsidRPr="00913CD7">
        <w:rPr>
          <w:rStyle w:val="Accentuation"/>
          <w:rFonts w:ascii="Arial" w:hAnsi="Arial" w:cs="Arial"/>
          <w:i w:val="0"/>
          <w:color w:val="000000"/>
          <w:shd w:val="clear" w:color="auto" w:fill="FEFEFE"/>
        </w:rPr>
        <w:t>, livre qui l</w:t>
      </w:r>
      <w:r w:rsidRPr="00913CD7">
        <w:rPr>
          <w:rStyle w:val="Accentuation"/>
          <w:rFonts w:ascii="Arial" w:hAnsi="Arial" w:cs="Arial"/>
          <w:i w:val="0"/>
          <w:color w:val="000000"/>
          <w:shd w:val="clear" w:color="auto" w:fill="FEFEFE"/>
        </w:rPr>
        <w:t>’</w:t>
      </w:r>
      <w:r w:rsidRPr="00913CD7">
        <w:rPr>
          <w:rStyle w:val="Accentuation"/>
          <w:rFonts w:ascii="Arial" w:hAnsi="Arial" w:cs="Arial"/>
          <w:i w:val="0"/>
          <w:color w:val="000000"/>
          <w:shd w:val="clear" w:color="auto" w:fill="FEFEFE"/>
        </w:rPr>
        <w:t xml:space="preserve">a rendu célèbre en France. Il est frappant de constater que ces hommages tendent en revanche à </w:t>
      </w:r>
      <w:proofErr w:type="spellStart"/>
      <w:r w:rsidRPr="00913CD7">
        <w:rPr>
          <w:rStyle w:val="Accentuation"/>
          <w:rFonts w:ascii="Arial" w:hAnsi="Arial" w:cs="Arial"/>
          <w:i w:val="0"/>
          <w:color w:val="000000"/>
          <w:shd w:val="clear" w:color="auto" w:fill="FEFEFE"/>
        </w:rPr>
        <w:t>invisibiliser</w:t>
      </w:r>
      <w:proofErr w:type="spellEnd"/>
      <w:r w:rsidRPr="00913CD7">
        <w:rPr>
          <w:rStyle w:val="Accentuation"/>
          <w:rFonts w:ascii="Arial" w:hAnsi="Arial" w:cs="Arial"/>
          <w:i w:val="0"/>
          <w:color w:val="000000"/>
          <w:shd w:val="clear" w:color="auto" w:fill="FEFEFE"/>
        </w:rPr>
        <w:t xml:space="preserve"> le contenu anthropologique de son </w:t>
      </w:r>
      <w:proofErr w:type="spellStart"/>
      <w:r w:rsidRPr="00913CD7">
        <w:rPr>
          <w:rStyle w:val="Accentuation"/>
          <w:rFonts w:ascii="Arial" w:hAnsi="Arial" w:cs="Arial"/>
          <w:i w:val="0"/>
          <w:color w:val="000000"/>
          <w:shd w:val="clear" w:color="auto" w:fill="FEFEFE"/>
        </w:rPr>
        <w:t>oeuvre</w:t>
      </w:r>
      <w:proofErr w:type="spellEnd"/>
      <w:r w:rsidRPr="00913CD7">
        <w:rPr>
          <w:rStyle w:val="Accentuation"/>
          <w:rFonts w:ascii="Arial" w:hAnsi="Arial" w:cs="Arial"/>
          <w:i w:val="0"/>
          <w:color w:val="000000"/>
          <w:shd w:val="clear" w:color="auto" w:fill="FEFEFE"/>
        </w:rPr>
        <w:t xml:space="preserve">, qui a vu David </w:t>
      </w:r>
      <w:proofErr w:type="spellStart"/>
      <w:r w:rsidRPr="00913CD7">
        <w:rPr>
          <w:rStyle w:val="Accentuation"/>
          <w:rFonts w:ascii="Arial" w:hAnsi="Arial" w:cs="Arial"/>
          <w:i w:val="0"/>
          <w:color w:val="000000"/>
          <w:shd w:val="clear" w:color="auto" w:fill="FEFEFE"/>
        </w:rPr>
        <w:t>Graeber</w:t>
      </w:r>
      <w:proofErr w:type="spellEnd"/>
      <w:r w:rsidRPr="00913CD7">
        <w:rPr>
          <w:rStyle w:val="Accentuation"/>
          <w:rFonts w:ascii="Arial" w:hAnsi="Arial" w:cs="Arial"/>
          <w:i w:val="0"/>
          <w:color w:val="000000"/>
          <w:shd w:val="clear" w:color="auto" w:fill="FEFEFE"/>
        </w:rPr>
        <w:t xml:space="preserve"> mobiliser, tout au long de sa vie, des types de données très diverses -archéologiques, historiques, ethnographiques...- afin de transformer notre compréhension de la dette, de la royauté, ou bien encore de l</w:t>
      </w:r>
      <w:r w:rsidRPr="00913CD7">
        <w:rPr>
          <w:rStyle w:val="Accentuation"/>
          <w:rFonts w:ascii="Arial" w:hAnsi="Arial" w:cs="Arial"/>
          <w:i w:val="0"/>
          <w:color w:val="000000"/>
          <w:shd w:val="clear" w:color="auto" w:fill="FEFEFE"/>
        </w:rPr>
        <w:t>’</w:t>
      </w:r>
      <w:r w:rsidRPr="00913CD7">
        <w:rPr>
          <w:rStyle w:val="Accentuation"/>
          <w:rFonts w:ascii="Arial" w:hAnsi="Arial" w:cs="Arial"/>
          <w:i w:val="0"/>
          <w:color w:val="000000"/>
          <w:shd w:val="clear" w:color="auto" w:fill="FEFEFE"/>
        </w:rPr>
        <w:t>origine des hiérarchies et des inégalités, et plus g</w:t>
      </w:r>
      <w:bookmarkStart w:id="0" w:name="_GoBack"/>
      <w:bookmarkEnd w:id="0"/>
      <w:r w:rsidRPr="00913CD7">
        <w:rPr>
          <w:rStyle w:val="Accentuation"/>
          <w:rFonts w:ascii="Arial" w:hAnsi="Arial" w:cs="Arial"/>
          <w:i w:val="0"/>
          <w:color w:val="000000"/>
          <w:shd w:val="clear" w:color="auto" w:fill="FEFEFE"/>
        </w:rPr>
        <w:t xml:space="preserve">énéralement, notre relation au fait politique. Cet appel à communication se veut donc une manière de remettre au </w:t>
      </w:r>
      <w:proofErr w:type="spellStart"/>
      <w:r w:rsidRPr="00913CD7">
        <w:rPr>
          <w:rStyle w:val="Accentuation"/>
          <w:rFonts w:ascii="Arial" w:hAnsi="Arial" w:cs="Arial"/>
          <w:i w:val="0"/>
          <w:color w:val="000000"/>
          <w:shd w:val="clear" w:color="auto" w:fill="FEFEFE"/>
        </w:rPr>
        <w:t>coeur</w:t>
      </w:r>
      <w:proofErr w:type="spellEnd"/>
      <w:r w:rsidRPr="00913CD7">
        <w:rPr>
          <w:rStyle w:val="Accentuation"/>
          <w:rFonts w:ascii="Arial" w:hAnsi="Arial" w:cs="Arial"/>
          <w:i w:val="0"/>
          <w:color w:val="000000"/>
          <w:shd w:val="clear" w:color="auto" w:fill="FEFEFE"/>
        </w:rPr>
        <w:t xml:space="preserve"> du débat le travail anthropologique de David </w:t>
      </w:r>
      <w:proofErr w:type="spellStart"/>
      <w:r w:rsidRPr="00913CD7">
        <w:rPr>
          <w:rStyle w:val="Accentuation"/>
          <w:rFonts w:ascii="Arial" w:hAnsi="Arial" w:cs="Arial"/>
          <w:i w:val="0"/>
          <w:color w:val="000000"/>
          <w:shd w:val="clear" w:color="auto" w:fill="FEFEFE"/>
        </w:rPr>
        <w:t>Graeber</w:t>
      </w:r>
      <w:proofErr w:type="spellEnd"/>
      <w:r w:rsidRPr="00913CD7">
        <w:rPr>
          <w:rStyle w:val="Accentuation"/>
          <w:rFonts w:ascii="Arial" w:hAnsi="Arial" w:cs="Arial"/>
          <w:i w:val="0"/>
          <w:color w:val="000000"/>
          <w:shd w:val="clear" w:color="auto" w:fill="FEFEFE"/>
        </w:rPr>
        <w:t>, au travers d</w:t>
      </w:r>
      <w:r w:rsidRPr="00913CD7">
        <w:rPr>
          <w:rStyle w:val="Accentuation"/>
          <w:rFonts w:ascii="Arial" w:hAnsi="Arial" w:cs="Arial"/>
          <w:i w:val="0"/>
          <w:color w:val="000000"/>
          <w:shd w:val="clear" w:color="auto" w:fill="FEFEFE"/>
        </w:rPr>
        <w:t>’</w:t>
      </w:r>
      <w:r w:rsidRPr="00913CD7">
        <w:rPr>
          <w:rStyle w:val="Accentuation"/>
          <w:rFonts w:ascii="Arial" w:hAnsi="Arial" w:cs="Arial"/>
          <w:i w:val="0"/>
          <w:color w:val="000000"/>
          <w:shd w:val="clear" w:color="auto" w:fill="FEFEFE"/>
        </w:rPr>
        <w:t>une interrogation posée aux chercheurs en sciences sociales</w:t>
      </w:r>
      <w:r w:rsidRPr="00913CD7">
        <w:rPr>
          <w:rStyle w:val="Accentuation"/>
          <w:rFonts w:ascii="Arial" w:hAnsi="Arial" w:cs="Arial"/>
          <w:i w:val="0"/>
          <w:color w:val="000000"/>
          <w:shd w:val="clear" w:color="auto" w:fill="FEFEFE"/>
        </w:rPr>
        <w:t> </w:t>
      </w:r>
      <w:r w:rsidRPr="00913CD7">
        <w:rPr>
          <w:rStyle w:val="Accentuation"/>
          <w:rFonts w:ascii="Arial" w:hAnsi="Arial" w:cs="Arial"/>
          <w:i w:val="0"/>
          <w:color w:val="000000"/>
          <w:shd w:val="clear" w:color="auto" w:fill="FEFEFE"/>
        </w:rPr>
        <w:t>: qui aujourd</w:t>
      </w:r>
      <w:r w:rsidRPr="00913CD7">
        <w:rPr>
          <w:rStyle w:val="Accentuation"/>
          <w:rFonts w:ascii="Arial" w:hAnsi="Arial" w:cs="Arial"/>
          <w:i w:val="0"/>
          <w:color w:val="000000"/>
          <w:shd w:val="clear" w:color="auto" w:fill="FEFEFE"/>
        </w:rPr>
        <w:t>’</w:t>
      </w:r>
      <w:r w:rsidRPr="00913CD7">
        <w:rPr>
          <w:rStyle w:val="Accentuation"/>
          <w:rFonts w:ascii="Arial" w:hAnsi="Arial" w:cs="Arial"/>
          <w:i w:val="0"/>
          <w:color w:val="000000"/>
          <w:shd w:val="clear" w:color="auto" w:fill="FEFEFE"/>
        </w:rPr>
        <w:t>hui mobilise l</w:t>
      </w:r>
      <w:r w:rsidRPr="00913CD7">
        <w:rPr>
          <w:rStyle w:val="Accentuation"/>
          <w:rFonts w:ascii="Arial" w:hAnsi="Arial" w:cs="Arial"/>
          <w:i w:val="0"/>
          <w:color w:val="000000"/>
          <w:shd w:val="clear" w:color="auto" w:fill="FEFEFE"/>
        </w:rPr>
        <w:t>’</w:t>
      </w:r>
      <w:proofErr w:type="spellStart"/>
      <w:r w:rsidRPr="00913CD7">
        <w:rPr>
          <w:rStyle w:val="Accentuation"/>
          <w:rFonts w:ascii="Arial" w:hAnsi="Arial" w:cs="Arial"/>
          <w:i w:val="0"/>
          <w:color w:val="000000"/>
          <w:shd w:val="clear" w:color="auto" w:fill="FEFEFE"/>
        </w:rPr>
        <w:t>oeuvre</w:t>
      </w:r>
      <w:proofErr w:type="spellEnd"/>
      <w:r w:rsidRPr="00913CD7">
        <w:rPr>
          <w:rStyle w:val="Accentuation"/>
          <w:rFonts w:ascii="Arial" w:hAnsi="Arial" w:cs="Arial"/>
          <w:i w:val="0"/>
          <w:color w:val="000000"/>
          <w:shd w:val="clear" w:color="auto" w:fill="FEFEFE"/>
        </w:rPr>
        <w:t xml:space="preserve"> de David </w:t>
      </w:r>
      <w:proofErr w:type="spellStart"/>
      <w:r w:rsidRPr="00913CD7">
        <w:rPr>
          <w:rStyle w:val="Accentuation"/>
          <w:rFonts w:ascii="Arial" w:hAnsi="Arial" w:cs="Arial"/>
          <w:i w:val="0"/>
          <w:color w:val="000000"/>
          <w:shd w:val="clear" w:color="auto" w:fill="FEFEFE"/>
        </w:rPr>
        <w:t>Graeber</w:t>
      </w:r>
      <w:proofErr w:type="spellEnd"/>
      <w:r w:rsidRPr="00913CD7">
        <w:rPr>
          <w:rStyle w:val="Accentuation"/>
          <w:rFonts w:ascii="Arial" w:hAnsi="Arial" w:cs="Arial"/>
          <w:i w:val="0"/>
          <w:color w:val="000000"/>
          <w:shd w:val="clear" w:color="auto" w:fill="FEFEFE"/>
        </w:rPr>
        <w:t>, et comment le fait-on</w:t>
      </w:r>
      <w:r w:rsidRPr="00913CD7">
        <w:rPr>
          <w:rStyle w:val="Accentuation"/>
          <w:rFonts w:ascii="Arial" w:hAnsi="Arial" w:cs="Arial"/>
          <w:i w:val="0"/>
          <w:color w:val="000000"/>
          <w:shd w:val="clear" w:color="auto" w:fill="FEFEFE"/>
        </w:rPr>
        <w:t> </w:t>
      </w:r>
      <w:r w:rsidRPr="00913CD7">
        <w:rPr>
          <w:rStyle w:val="Accentuation"/>
          <w:rFonts w:ascii="Arial" w:hAnsi="Arial" w:cs="Arial"/>
          <w:i w:val="0"/>
          <w:color w:val="000000"/>
          <w:shd w:val="clear" w:color="auto" w:fill="FEFEFE"/>
        </w:rPr>
        <w:t>?</w:t>
      </w:r>
    </w:p>
    <w:sectPr w:rsidR="000C677D" w:rsidRPr="00913C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BA454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E66B5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CF6CB2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4388B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D5286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C053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66EBC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46A4C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92CAF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FE277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402"/>
    <w:multiLevelType w:val="multilevel"/>
    <w:tmpl w:val="00000885"/>
    <w:lvl w:ilvl="0">
      <w:start w:val="1"/>
      <w:numFmt w:val="decimal"/>
      <w:lvlText w:val="%1"/>
      <w:lvlJc w:val="left"/>
      <w:pPr>
        <w:ind w:left="2064" w:hanging="341"/>
      </w:pPr>
      <w:rPr>
        <w:rFonts w:ascii="Book Antiqua" w:hAnsi="Book Antiqua" w:cs="Book Antiqua"/>
        <w:b w:val="0"/>
        <w:bCs w:val="0"/>
        <w:color w:val="231F20"/>
        <w:spacing w:val="-20"/>
        <w:w w:val="68"/>
        <w:sz w:val="18"/>
        <w:szCs w:val="18"/>
      </w:rPr>
    </w:lvl>
    <w:lvl w:ilvl="1">
      <w:numFmt w:val="bullet"/>
      <w:lvlText w:val="•"/>
      <w:lvlJc w:val="left"/>
      <w:pPr>
        <w:ind w:left="2845" w:hanging="341"/>
      </w:pPr>
    </w:lvl>
    <w:lvl w:ilvl="2">
      <w:numFmt w:val="bullet"/>
      <w:lvlText w:val="•"/>
      <w:lvlJc w:val="left"/>
      <w:pPr>
        <w:ind w:left="3630" w:hanging="341"/>
      </w:pPr>
    </w:lvl>
    <w:lvl w:ilvl="3">
      <w:numFmt w:val="bullet"/>
      <w:lvlText w:val="•"/>
      <w:lvlJc w:val="left"/>
      <w:pPr>
        <w:ind w:left="4415" w:hanging="341"/>
      </w:pPr>
    </w:lvl>
    <w:lvl w:ilvl="4">
      <w:numFmt w:val="bullet"/>
      <w:lvlText w:val="•"/>
      <w:lvlJc w:val="left"/>
      <w:pPr>
        <w:ind w:left="5200" w:hanging="341"/>
      </w:pPr>
    </w:lvl>
    <w:lvl w:ilvl="5">
      <w:numFmt w:val="bullet"/>
      <w:lvlText w:val="•"/>
      <w:lvlJc w:val="left"/>
      <w:pPr>
        <w:ind w:left="5985" w:hanging="341"/>
      </w:pPr>
    </w:lvl>
    <w:lvl w:ilvl="6">
      <w:numFmt w:val="bullet"/>
      <w:lvlText w:val="•"/>
      <w:lvlJc w:val="left"/>
      <w:pPr>
        <w:ind w:left="6770" w:hanging="341"/>
      </w:pPr>
    </w:lvl>
    <w:lvl w:ilvl="7">
      <w:numFmt w:val="bullet"/>
      <w:lvlText w:val="•"/>
      <w:lvlJc w:val="left"/>
      <w:pPr>
        <w:ind w:left="7555" w:hanging="341"/>
      </w:pPr>
    </w:lvl>
    <w:lvl w:ilvl="8">
      <w:numFmt w:val="bullet"/>
      <w:lvlText w:val="•"/>
      <w:lvlJc w:val="left"/>
      <w:pPr>
        <w:ind w:left="8340" w:hanging="341"/>
      </w:pPr>
    </w:lvl>
  </w:abstractNum>
  <w:abstractNum w:abstractNumId="11" w15:restartNumberingAfterBreak="0">
    <w:nsid w:val="00000403"/>
    <w:multiLevelType w:val="multilevel"/>
    <w:tmpl w:val="00000886"/>
    <w:lvl w:ilvl="0">
      <w:start w:val="3"/>
      <w:numFmt w:val="decimal"/>
      <w:lvlText w:val="%1"/>
      <w:lvlJc w:val="left"/>
      <w:pPr>
        <w:ind w:left="1723" w:hanging="341"/>
      </w:pPr>
      <w:rPr>
        <w:rFonts w:ascii="Book Antiqua" w:hAnsi="Book Antiqua" w:cs="Book Antiqua"/>
        <w:b w:val="0"/>
        <w:bCs w:val="0"/>
        <w:color w:val="231F20"/>
        <w:spacing w:val="-20"/>
        <w:w w:val="76"/>
        <w:sz w:val="18"/>
        <w:szCs w:val="18"/>
      </w:rPr>
    </w:lvl>
    <w:lvl w:ilvl="1">
      <w:numFmt w:val="bullet"/>
      <w:lvlText w:val="•"/>
      <w:lvlJc w:val="left"/>
      <w:pPr>
        <w:ind w:left="2539" w:hanging="341"/>
      </w:pPr>
    </w:lvl>
    <w:lvl w:ilvl="2">
      <w:numFmt w:val="bullet"/>
      <w:lvlText w:val="•"/>
      <w:lvlJc w:val="left"/>
      <w:pPr>
        <w:ind w:left="3358" w:hanging="341"/>
      </w:pPr>
    </w:lvl>
    <w:lvl w:ilvl="3">
      <w:numFmt w:val="bullet"/>
      <w:lvlText w:val="•"/>
      <w:lvlJc w:val="left"/>
      <w:pPr>
        <w:ind w:left="4177" w:hanging="341"/>
      </w:pPr>
    </w:lvl>
    <w:lvl w:ilvl="4">
      <w:numFmt w:val="bullet"/>
      <w:lvlText w:val="•"/>
      <w:lvlJc w:val="left"/>
      <w:pPr>
        <w:ind w:left="4996" w:hanging="341"/>
      </w:pPr>
    </w:lvl>
    <w:lvl w:ilvl="5">
      <w:numFmt w:val="bullet"/>
      <w:lvlText w:val="•"/>
      <w:lvlJc w:val="left"/>
      <w:pPr>
        <w:ind w:left="5815" w:hanging="341"/>
      </w:pPr>
    </w:lvl>
    <w:lvl w:ilvl="6">
      <w:numFmt w:val="bullet"/>
      <w:lvlText w:val="•"/>
      <w:lvlJc w:val="left"/>
      <w:pPr>
        <w:ind w:left="6634" w:hanging="341"/>
      </w:pPr>
    </w:lvl>
    <w:lvl w:ilvl="7">
      <w:numFmt w:val="bullet"/>
      <w:lvlText w:val="•"/>
      <w:lvlJc w:val="left"/>
      <w:pPr>
        <w:ind w:left="7453" w:hanging="341"/>
      </w:pPr>
    </w:lvl>
    <w:lvl w:ilvl="8">
      <w:numFmt w:val="bullet"/>
      <w:lvlText w:val="•"/>
      <w:lvlJc w:val="left"/>
      <w:pPr>
        <w:ind w:left="8272" w:hanging="341"/>
      </w:pPr>
    </w:lvl>
  </w:abstractNum>
  <w:abstractNum w:abstractNumId="12" w15:restartNumberingAfterBreak="0">
    <w:nsid w:val="00000404"/>
    <w:multiLevelType w:val="multilevel"/>
    <w:tmpl w:val="00000887"/>
    <w:lvl w:ilvl="0">
      <w:start w:val="8"/>
      <w:numFmt w:val="decimal"/>
      <w:lvlText w:val="%1"/>
      <w:lvlJc w:val="left"/>
      <w:pPr>
        <w:ind w:left="2064" w:hanging="341"/>
      </w:pPr>
      <w:rPr>
        <w:rFonts w:ascii="Book Antiqua" w:hAnsi="Book Antiqua" w:cs="Book Antiqua"/>
        <w:b w:val="0"/>
        <w:bCs w:val="0"/>
        <w:color w:val="231F20"/>
        <w:spacing w:val="-20"/>
        <w:w w:val="82"/>
        <w:sz w:val="18"/>
        <w:szCs w:val="18"/>
      </w:rPr>
    </w:lvl>
    <w:lvl w:ilvl="1">
      <w:numFmt w:val="bullet"/>
      <w:lvlText w:val="•"/>
      <w:lvlJc w:val="left"/>
      <w:pPr>
        <w:ind w:left="2845" w:hanging="341"/>
      </w:pPr>
    </w:lvl>
    <w:lvl w:ilvl="2">
      <w:numFmt w:val="bullet"/>
      <w:lvlText w:val="•"/>
      <w:lvlJc w:val="left"/>
      <w:pPr>
        <w:ind w:left="3630" w:hanging="341"/>
      </w:pPr>
    </w:lvl>
    <w:lvl w:ilvl="3">
      <w:numFmt w:val="bullet"/>
      <w:lvlText w:val="•"/>
      <w:lvlJc w:val="left"/>
      <w:pPr>
        <w:ind w:left="4415" w:hanging="341"/>
      </w:pPr>
    </w:lvl>
    <w:lvl w:ilvl="4">
      <w:numFmt w:val="bullet"/>
      <w:lvlText w:val="•"/>
      <w:lvlJc w:val="left"/>
      <w:pPr>
        <w:ind w:left="5200" w:hanging="341"/>
      </w:pPr>
    </w:lvl>
    <w:lvl w:ilvl="5">
      <w:numFmt w:val="bullet"/>
      <w:lvlText w:val="•"/>
      <w:lvlJc w:val="left"/>
      <w:pPr>
        <w:ind w:left="5985" w:hanging="341"/>
      </w:pPr>
    </w:lvl>
    <w:lvl w:ilvl="6">
      <w:numFmt w:val="bullet"/>
      <w:lvlText w:val="•"/>
      <w:lvlJc w:val="left"/>
      <w:pPr>
        <w:ind w:left="6770" w:hanging="341"/>
      </w:pPr>
    </w:lvl>
    <w:lvl w:ilvl="7">
      <w:numFmt w:val="bullet"/>
      <w:lvlText w:val="•"/>
      <w:lvlJc w:val="left"/>
      <w:pPr>
        <w:ind w:left="7555" w:hanging="341"/>
      </w:pPr>
    </w:lvl>
    <w:lvl w:ilvl="8">
      <w:numFmt w:val="bullet"/>
      <w:lvlText w:val="•"/>
      <w:lvlJc w:val="left"/>
      <w:pPr>
        <w:ind w:left="8340" w:hanging="341"/>
      </w:pPr>
    </w:lvl>
  </w:abstractNum>
  <w:abstractNum w:abstractNumId="13" w15:restartNumberingAfterBreak="0">
    <w:nsid w:val="00000405"/>
    <w:multiLevelType w:val="multilevel"/>
    <w:tmpl w:val="00000888"/>
    <w:lvl w:ilvl="0">
      <w:start w:val="10"/>
      <w:numFmt w:val="decimal"/>
      <w:lvlText w:val="%1"/>
      <w:lvlJc w:val="left"/>
      <w:pPr>
        <w:ind w:left="1383" w:hanging="1473"/>
      </w:pPr>
      <w:rPr>
        <w:b w:val="0"/>
        <w:bCs w:val="0"/>
        <w:w w:val="100"/>
        <w:position w:val="-5"/>
      </w:rPr>
    </w:lvl>
    <w:lvl w:ilvl="1">
      <w:numFmt w:val="bullet"/>
      <w:lvlText w:val="•"/>
      <w:lvlJc w:val="left"/>
      <w:pPr>
        <w:ind w:left="2233" w:hanging="1473"/>
      </w:pPr>
    </w:lvl>
    <w:lvl w:ilvl="2">
      <w:numFmt w:val="bullet"/>
      <w:lvlText w:val="•"/>
      <w:lvlJc w:val="left"/>
      <w:pPr>
        <w:ind w:left="3086" w:hanging="1473"/>
      </w:pPr>
    </w:lvl>
    <w:lvl w:ilvl="3">
      <w:numFmt w:val="bullet"/>
      <w:lvlText w:val="•"/>
      <w:lvlJc w:val="left"/>
      <w:pPr>
        <w:ind w:left="3939" w:hanging="1473"/>
      </w:pPr>
    </w:lvl>
    <w:lvl w:ilvl="4">
      <w:numFmt w:val="bullet"/>
      <w:lvlText w:val="•"/>
      <w:lvlJc w:val="left"/>
      <w:pPr>
        <w:ind w:left="4792" w:hanging="1473"/>
      </w:pPr>
    </w:lvl>
    <w:lvl w:ilvl="5">
      <w:numFmt w:val="bullet"/>
      <w:lvlText w:val="•"/>
      <w:lvlJc w:val="left"/>
      <w:pPr>
        <w:ind w:left="5645" w:hanging="1473"/>
      </w:pPr>
    </w:lvl>
    <w:lvl w:ilvl="6">
      <w:numFmt w:val="bullet"/>
      <w:lvlText w:val="•"/>
      <w:lvlJc w:val="left"/>
      <w:pPr>
        <w:ind w:left="6498" w:hanging="1473"/>
      </w:pPr>
    </w:lvl>
    <w:lvl w:ilvl="7">
      <w:numFmt w:val="bullet"/>
      <w:lvlText w:val="•"/>
      <w:lvlJc w:val="left"/>
      <w:pPr>
        <w:ind w:left="7351" w:hanging="1473"/>
      </w:pPr>
    </w:lvl>
    <w:lvl w:ilvl="8">
      <w:numFmt w:val="bullet"/>
      <w:lvlText w:val="•"/>
      <w:lvlJc w:val="left"/>
      <w:pPr>
        <w:ind w:left="8204" w:hanging="1473"/>
      </w:pPr>
    </w:lvl>
  </w:abstractNum>
  <w:abstractNum w:abstractNumId="14" w15:restartNumberingAfterBreak="0">
    <w:nsid w:val="00000406"/>
    <w:multiLevelType w:val="multilevel"/>
    <w:tmpl w:val="00000889"/>
    <w:lvl w:ilvl="0">
      <w:start w:val="17"/>
      <w:numFmt w:val="decimal"/>
      <w:lvlText w:val="%1"/>
      <w:lvlJc w:val="left"/>
      <w:pPr>
        <w:ind w:left="1723" w:hanging="341"/>
      </w:pPr>
      <w:rPr>
        <w:rFonts w:ascii="Book Antiqua" w:hAnsi="Book Antiqua" w:cs="Book Antiqua"/>
        <w:b w:val="0"/>
        <w:bCs w:val="0"/>
        <w:color w:val="231F20"/>
        <w:spacing w:val="-24"/>
        <w:w w:val="75"/>
        <w:sz w:val="18"/>
        <w:szCs w:val="18"/>
      </w:rPr>
    </w:lvl>
    <w:lvl w:ilvl="1">
      <w:numFmt w:val="bullet"/>
      <w:lvlText w:val="•"/>
      <w:lvlJc w:val="left"/>
      <w:pPr>
        <w:ind w:left="2539" w:hanging="341"/>
      </w:pPr>
    </w:lvl>
    <w:lvl w:ilvl="2">
      <w:numFmt w:val="bullet"/>
      <w:lvlText w:val="•"/>
      <w:lvlJc w:val="left"/>
      <w:pPr>
        <w:ind w:left="3358" w:hanging="341"/>
      </w:pPr>
    </w:lvl>
    <w:lvl w:ilvl="3">
      <w:numFmt w:val="bullet"/>
      <w:lvlText w:val="•"/>
      <w:lvlJc w:val="left"/>
      <w:pPr>
        <w:ind w:left="4177" w:hanging="341"/>
      </w:pPr>
    </w:lvl>
    <w:lvl w:ilvl="4">
      <w:numFmt w:val="bullet"/>
      <w:lvlText w:val="•"/>
      <w:lvlJc w:val="left"/>
      <w:pPr>
        <w:ind w:left="4996" w:hanging="341"/>
      </w:pPr>
    </w:lvl>
    <w:lvl w:ilvl="5">
      <w:numFmt w:val="bullet"/>
      <w:lvlText w:val="•"/>
      <w:lvlJc w:val="left"/>
      <w:pPr>
        <w:ind w:left="5815" w:hanging="341"/>
      </w:pPr>
    </w:lvl>
    <w:lvl w:ilvl="6">
      <w:numFmt w:val="bullet"/>
      <w:lvlText w:val="•"/>
      <w:lvlJc w:val="left"/>
      <w:pPr>
        <w:ind w:left="6634" w:hanging="341"/>
      </w:pPr>
    </w:lvl>
    <w:lvl w:ilvl="7">
      <w:numFmt w:val="bullet"/>
      <w:lvlText w:val="•"/>
      <w:lvlJc w:val="left"/>
      <w:pPr>
        <w:ind w:left="7453" w:hanging="341"/>
      </w:pPr>
    </w:lvl>
    <w:lvl w:ilvl="8">
      <w:numFmt w:val="bullet"/>
      <w:lvlText w:val="•"/>
      <w:lvlJc w:val="left"/>
      <w:pPr>
        <w:ind w:left="8272" w:hanging="341"/>
      </w:pPr>
    </w:lvl>
  </w:abstractNum>
  <w:abstractNum w:abstractNumId="15" w15:restartNumberingAfterBreak="0">
    <w:nsid w:val="00000431"/>
    <w:multiLevelType w:val="multilevel"/>
    <w:tmpl w:val="000008B4"/>
    <w:lvl w:ilvl="0">
      <w:start w:val="15"/>
      <w:numFmt w:val="decimal"/>
      <w:lvlText w:val="%1"/>
      <w:lvlJc w:val="left"/>
      <w:pPr>
        <w:ind w:left="2064" w:hanging="341"/>
      </w:pPr>
      <w:rPr>
        <w:rFonts w:ascii="Book Antiqua" w:hAnsi="Book Antiqua" w:cs="Book Antiqua"/>
        <w:b w:val="0"/>
        <w:bCs w:val="0"/>
        <w:color w:val="231F20"/>
        <w:spacing w:val="-26"/>
        <w:w w:val="81"/>
        <w:sz w:val="18"/>
        <w:szCs w:val="18"/>
      </w:rPr>
    </w:lvl>
    <w:lvl w:ilvl="1">
      <w:numFmt w:val="bullet"/>
      <w:lvlText w:val="•"/>
      <w:lvlJc w:val="left"/>
      <w:pPr>
        <w:ind w:left="2845" w:hanging="341"/>
      </w:pPr>
    </w:lvl>
    <w:lvl w:ilvl="2">
      <w:numFmt w:val="bullet"/>
      <w:lvlText w:val="•"/>
      <w:lvlJc w:val="left"/>
      <w:pPr>
        <w:ind w:left="3630" w:hanging="341"/>
      </w:pPr>
    </w:lvl>
    <w:lvl w:ilvl="3">
      <w:numFmt w:val="bullet"/>
      <w:lvlText w:val="•"/>
      <w:lvlJc w:val="left"/>
      <w:pPr>
        <w:ind w:left="4415" w:hanging="341"/>
      </w:pPr>
    </w:lvl>
    <w:lvl w:ilvl="4">
      <w:numFmt w:val="bullet"/>
      <w:lvlText w:val="•"/>
      <w:lvlJc w:val="left"/>
      <w:pPr>
        <w:ind w:left="5200" w:hanging="341"/>
      </w:pPr>
    </w:lvl>
    <w:lvl w:ilvl="5">
      <w:numFmt w:val="bullet"/>
      <w:lvlText w:val="•"/>
      <w:lvlJc w:val="left"/>
      <w:pPr>
        <w:ind w:left="5985" w:hanging="341"/>
      </w:pPr>
    </w:lvl>
    <w:lvl w:ilvl="6">
      <w:numFmt w:val="bullet"/>
      <w:lvlText w:val="•"/>
      <w:lvlJc w:val="left"/>
      <w:pPr>
        <w:ind w:left="6770" w:hanging="341"/>
      </w:pPr>
    </w:lvl>
    <w:lvl w:ilvl="7">
      <w:numFmt w:val="bullet"/>
      <w:lvlText w:val="•"/>
      <w:lvlJc w:val="left"/>
      <w:pPr>
        <w:ind w:left="7555" w:hanging="341"/>
      </w:pPr>
    </w:lvl>
    <w:lvl w:ilvl="8">
      <w:numFmt w:val="bullet"/>
      <w:lvlText w:val="•"/>
      <w:lvlJc w:val="left"/>
      <w:pPr>
        <w:ind w:left="8340" w:hanging="341"/>
      </w:pPr>
    </w:lvl>
  </w:abstractNum>
  <w:abstractNum w:abstractNumId="16" w15:restartNumberingAfterBreak="0">
    <w:nsid w:val="0CFF4CF5"/>
    <w:multiLevelType w:val="hybridMultilevel"/>
    <w:tmpl w:val="53C06C0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1F2E89"/>
    <w:multiLevelType w:val="multilevel"/>
    <w:tmpl w:val="18FCE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36463B6"/>
    <w:multiLevelType w:val="hybridMultilevel"/>
    <w:tmpl w:val="F6B05388"/>
    <w:lvl w:ilvl="0" w:tplc="040C000F">
      <w:start w:val="1"/>
      <w:numFmt w:val="decimal"/>
      <w:pStyle w:val="Listenumros5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3543B9"/>
    <w:multiLevelType w:val="hybridMultilevel"/>
    <w:tmpl w:val="1066917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824FD7"/>
    <w:multiLevelType w:val="multilevel"/>
    <w:tmpl w:val="4D2C1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8870EB6"/>
    <w:multiLevelType w:val="hybridMultilevel"/>
    <w:tmpl w:val="F6C809A4"/>
    <w:lvl w:ilvl="0" w:tplc="17323098">
      <w:start w:val="1"/>
      <w:numFmt w:val="bullet"/>
      <w:pStyle w:val="Listenumros2"/>
      <w:lvlText w:val=""/>
      <w:lvlJc w:val="left"/>
      <w:pPr>
        <w:ind w:left="785" w:hanging="360"/>
      </w:pPr>
      <w:rPr>
        <w:rFonts w:ascii="Wingdings" w:hAnsi="Wingdings" w:hint="default"/>
      </w:rPr>
    </w:lvl>
    <w:lvl w:ilvl="1" w:tplc="FC1450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4428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3029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A955FB0"/>
    <w:multiLevelType w:val="hybridMultilevel"/>
    <w:tmpl w:val="4BF0AE8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034FE5"/>
    <w:multiLevelType w:val="multilevel"/>
    <w:tmpl w:val="9AD8D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C333812"/>
    <w:multiLevelType w:val="hybridMultilevel"/>
    <w:tmpl w:val="AF70CCEA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721963"/>
    <w:multiLevelType w:val="multilevel"/>
    <w:tmpl w:val="4F9EA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0B2393C"/>
    <w:multiLevelType w:val="multilevel"/>
    <w:tmpl w:val="C4048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BBA7330"/>
    <w:multiLevelType w:val="hybridMultilevel"/>
    <w:tmpl w:val="7C8A2F26"/>
    <w:lvl w:ilvl="0" w:tplc="E9A853A0">
      <w:start w:val="1"/>
      <w:numFmt w:val="decimal"/>
      <w:lvlRestart w:val="0"/>
      <w:lvlText w:val="%1."/>
      <w:lvlJc w:val="left"/>
      <w:pPr>
        <w:ind w:left="720" w:hanging="363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EA364B"/>
    <w:multiLevelType w:val="hybridMultilevel"/>
    <w:tmpl w:val="571E7F6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F61794"/>
    <w:multiLevelType w:val="hybridMultilevel"/>
    <w:tmpl w:val="9814AE36"/>
    <w:lvl w:ilvl="0" w:tplc="040C000F">
      <w:start w:val="1"/>
      <w:numFmt w:val="decimal"/>
      <w:pStyle w:val="Listenumros4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D5472B"/>
    <w:multiLevelType w:val="hybridMultilevel"/>
    <w:tmpl w:val="20000614"/>
    <w:lvl w:ilvl="0" w:tplc="E9A853A0">
      <w:start w:val="1"/>
      <w:numFmt w:val="decimal"/>
      <w:lvlRestart w:val="0"/>
      <w:lvlText w:val="%1."/>
      <w:lvlJc w:val="left"/>
      <w:pPr>
        <w:ind w:left="720" w:hanging="363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E77C6D"/>
    <w:multiLevelType w:val="multilevel"/>
    <w:tmpl w:val="4E4E7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B9E512D"/>
    <w:multiLevelType w:val="multilevel"/>
    <w:tmpl w:val="E4122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C5E2D70"/>
    <w:multiLevelType w:val="hybridMultilevel"/>
    <w:tmpl w:val="8D18535E"/>
    <w:lvl w:ilvl="0" w:tplc="A62C5900">
      <w:start w:val="1"/>
      <w:numFmt w:val="decimal"/>
      <w:pStyle w:val="Listenumros"/>
      <w:lvlText w:val="%1."/>
      <w:lvlJc w:val="left"/>
      <w:pPr>
        <w:ind w:left="720" w:hanging="360"/>
      </w:pPr>
    </w:lvl>
    <w:lvl w:ilvl="1" w:tplc="964093E8">
      <w:start w:val="1"/>
      <w:numFmt w:val="lowerLetter"/>
      <w:lvlText w:val="%2."/>
      <w:lvlJc w:val="left"/>
      <w:pPr>
        <w:ind w:left="1440" w:hanging="360"/>
      </w:pPr>
    </w:lvl>
    <w:lvl w:ilvl="2" w:tplc="A368370E">
      <w:start w:val="1"/>
      <w:numFmt w:val="lowerRoman"/>
      <w:lvlText w:val="%3."/>
      <w:lvlJc w:val="right"/>
      <w:pPr>
        <w:ind w:left="2340" w:hanging="360"/>
      </w:pPr>
    </w:lvl>
    <w:lvl w:ilvl="3" w:tplc="3D101BC8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235D5B"/>
    <w:multiLevelType w:val="hybridMultilevel"/>
    <w:tmpl w:val="E064048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EB7263"/>
    <w:multiLevelType w:val="multilevel"/>
    <w:tmpl w:val="1BD07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7BE0F32"/>
    <w:multiLevelType w:val="multilevel"/>
    <w:tmpl w:val="470CE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A351D48"/>
    <w:multiLevelType w:val="multilevel"/>
    <w:tmpl w:val="38C07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4"/>
  </w:num>
  <w:num w:numId="3">
    <w:abstractNumId w:val="13"/>
  </w:num>
  <w:num w:numId="4">
    <w:abstractNumId w:val="12"/>
  </w:num>
  <w:num w:numId="5">
    <w:abstractNumId w:val="11"/>
  </w:num>
  <w:num w:numId="6">
    <w:abstractNumId w:val="10"/>
  </w:num>
  <w:num w:numId="7">
    <w:abstractNumId w:val="33"/>
  </w:num>
  <w:num w:numId="8">
    <w:abstractNumId w:val="21"/>
  </w:num>
  <w:num w:numId="9">
    <w:abstractNumId w:val="29"/>
  </w:num>
  <w:num w:numId="10">
    <w:abstractNumId w:val="18"/>
  </w:num>
  <w:num w:numId="11">
    <w:abstractNumId w:val="9"/>
  </w:num>
  <w:num w:numId="12">
    <w:abstractNumId w:val="28"/>
  </w:num>
  <w:num w:numId="13">
    <w:abstractNumId w:val="27"/>
  </w:num>
  <w:num w:numId="14">
    <w:abstractNumId w:val="30"/>
  </w:num>
  <w:num w:numId="15">
    <w:abstractNumId w:val="16"/>
  </w:num>
  <w:num w:numId="16">
    <w:abstractNumId w:val="22"/>
  </w:num>
  <w:num w:numId="17">
    <w:abstractNumId w:val="8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</w:num>
  <w:num w:numId="2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</w:num>
  <w:num w:numId="3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"/>
  </w:num>
  <w:num w:numId="3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</w:num>
  <w:num w:numId="3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9"/>
  </w:num>
  <w:num w:numId="37">
    <w:abstractNumId w:val="24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linkStyl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A04"/>
    <w:rsid w:val="0028053B"/>
    <w:rsid w:val="00864FBF"/>
    <w:rsid w:val="00913CD7"/>
    <w:rsid w:val="00996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A5F0B"/>
  <w15:chartTrackingRefBased/>
  <w15:docId w15:val="{DCA8672C-834D-4CB0-96D2-A27EE0CD9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iPriority="99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13CD7"/>
    <w:pPr>
      <w:widowControl w:val="0"/>
      <w:autoSpaceDE w:val="0"/>
      <w:autoSpaceDN w:val="0"/>
      <w:adjustRightInd w:val="0"/>
      <w:spacing w:after="0" w:line="240" w:lineRule="auto"/>
    </w:pPr>
    <w:rPr>
      <w:rFonts w:ascii="Book Antiqua" w:eastAsiaTheme="minorEastAsia" w:hAnsi="Book Antiqua" w:cs="Book Antiqua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913CD7"/>
    <w:pPr>
      <w:spacing w:before="140" w:line="470" w:lineRule="exact"/>
      <w:ind w:left="1723"/>
      <w:outlineLvl w:val="0"/>
    </w:pPr>
    <w:rPr>
      <w:b/>
      <w:bCs/>
      <w:sz w:val="45"/>
      <w:szCs w:val="45"/>
    </w:rPr>
  </w:style>
  <w:style w:type="paragraph" w:styleId="Titre2">
    <w:name w:val="heading 2"/>
    <w:basedOn w:val="Normal"/>
    <w:next w:val="Normal"/>
    <w:link w:val="Titre2Car"/>
    <w:qFormat/>
    <w:rsid w:val="00913CD7"/>
    <w:pPr>
      <w:ind w:left="1723"/>
      <w:outlineLvl w:val="1"/>
    </w:pPr>
    <w:rPr>
      <w:b/>
      <w:bCs/>
      <w:sz w:val="34"/>
      <w:szCs w:val="34"/>
    </w:rPr>
  </w:style>
  <w:style w:type="paragraph" w:styleId="Titre3">
    <w:name w:val="heading 3"/>
    <w:basedOn w:val="Normal"/>
    <w:next w:val="Normal"/>
    <w:link w:val="Titre3Car"/>
    <w:qFormat/>
    <w:rsid w:val="00913CD7"/>
    <w:pPr>
      <w:ind w:left="1471"/>
      <w:outlineLvl w:val="2"/>
    </w:pPr>
    <w:rPr>
      <w:b/>
      <w:bCs/>
      <w:sz w:val="30"/>
      <w:szCs w:val="30"/>
    </w:rPr>
  </w:style>
  <w:style w:type="paragraph" w:styleId="Titre4">
    <w:name w:val="heading 4"/>
    <w:basedOn w:val="Normal"/>
    <w:next w:val="Normal"/>
    <w:link w:val="Titre4Car"/>
    <w:qFormat/>
    <w:rsid w:val="00913CD7"/>
    <w:pPr>
      <w:ind w:left="1716" w:right="996"/>
      <w:jc w:val="center"/>
      <w:outlineLvl w:val="3"/>
    </w:pPr>
    <w:rPr>
      <w:b/>
      <w:bCs/>
    </w:rPr>
  </w:style>
  <w:style w:type="paragraph" w:styleId="Titre5">
    <w:name w:val="heading 5"/>
    <w:basedOn w:val="Normal"/>
    <w:next w:val="Normal"/>
    <w:link w:val="Titre5Car"/>
    <w:qFormat/>
    <w:rsid w:val="00913CD7"/>
    <w:pPr>
      <w:ind w:left="1383"/>
      <w:jc w:val="both"/>
      <w:outlineLvl w:val="4"/>
    </w:pPr>
    <w:rPr>
      <w:b/>
      <w:bCs/>
      <w:sz w:val="23"/>
      <w:szCs w:val="23"/>
    </w:rPr>
  </w:style>
  <w:style w:type="paragraph" w:styleId="Titre6">
    <w:name w:val="heading 6"/>
    <w:basedOn w:val="Titre5"/>
    <w:next w:val="Normal"/>
    <w:link w:val="Titre6Car"/>
    <w:qFormat/>
    <w:rsid w:val="00913CD7"/>
    <w:pPr>
      <w:keepNext/>
      <w:widowControl/>
      <w:autoSpaceDE/>
      <w:autoSpaceDN/>
      <w:adjustRightInd/>
      <w:spacing w:before="120" w:after="120" w:line="288" w:lineRule="auto"/>
      <w:ind w:left="0" w:right="851"/>
      <w:jc w:val="left"/>
      <w:outlineLvl w:val="5"/>
    </w:pPr>
    <w:rPr>
      <w:rFonts w:ascii="Times New Roman" w:eastAsia="Times New Roman" w:hAnsi="Times New Roman" w:cs="Times New Roman"/>
      <w:b w:val="0"/>
      <w:sz w:val="32"/>
      <w:szCs w:val="22"/>
      <w:lang w:val="x-none" w:eastAsia="x-none"/>
    </w:rPr>
  </w:style>
  <w:style w:type="paragraph" w:styleId="Titre7">
    <w:name w:val="heading 7"/>
    <w:basedOn w:val="Normal"/>
    <w:next w:val="Normal"/>
    <w:link w:val="Titre7Car"/>
    <w:qFormat/>
    <w:rsid w:val="00913CD7"/>
    <w:pPr>
      <w:widowControl/>
      <w:autoSpaceDE/>
      <w:autoSpaceDN/>
      <w:adjustRightInd/>
      <w:spacing w:before="120" w:after="120" w:line="288" w:lineRule="auto"/>
      <w:ind w:right="1021"/>
      <w:jc w:val="both"/>
      <w:outlineLvl w:val="6"/>
    </w:pPr>
    <w:rPr>
      <w:rFonts w:ascii="Times New Roman" w:eastAsia="Times New Roman" w:hAnsi="Times New Roman" w:cs="Times New Roman"/>
      <w:sz w:val="32"/>
      <w:lang w:val="x-none" w:eastAsia="x-none"/>
    </w:rPr>
  </w:style>
  <w:style w:type="paragraph" w:styleId="Titre8">
    <w:name w:val="heading 8"/>
    <w:basedOn w:val="Titre7"/>
    <w:next w:val="Normal"/>
    <w:link w:val="Titre8Car"/>
    <w:qFormat/>
    <w:rsid w:val="00913CD7"/>
    <w:pPr>
      <w:ind w:right="1191"/>
      <w:outlineLvl w:val="7"/>
    </w:pPr>
    <w:rPr>
      <w:iCs/>
    </w:rPr>
  </w:style>
  <w:style w:type="paragraph" w:styleId="Titre9">
    <w:name w:val="heading 9"/>
    <w:basedOn w:val="Titre8"/>
    <w:next w:val="Normal"/>
    <w:link w:val="Titre9Car"/>
    <w:qFormat/>
    <w:rsid w:val="00913CD7"/>
    <w:pPr>
      <w:spacing w:before="240" w:after="60"/>
      <w:ind w:right="1361"/>
      <w:outlineLvl w:val="8"/>
    </w:pPr>
    <w:rPr>
      <w:rFonts w:ascii="Arial" w:hAnsi="Arial"/>
      <w:sz w:val="28"/>
      <w:szCs w:val="22"/>
    </w:rPr>
  </w:style>
  <w:style w:type="character" w:default="1" w:styleId="Policepardfaut">
    <w:name w:val="Default Paragraph Font"/>
    <w:uiPriority w:val="1"/>
    <w:semiHidden/>
    <w:unhideWhenUsed/>
    <w:rsid w:val="00913CD7"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  <w:rsid w:val="00913CD7"/>
  </w:style>
  <w:style w:type="paragraph" w:styleId="NormalWeb">
    <w:name w:val="Normal (Web)"/>
    <w:basedOn w:val="Normal"/>
    <w:rsid w:val="00913CD7"/>
    <w:pPr>
      <w:widowControl/>
      <w:autoSpaceDE/>
      <w:autoSpaceDN/>
      <w:adjustRightInd/>
      <w:spacing w:before="240" w:after="240" w:line="288" w:lineRule="auto"/>
      <w:jc w:val="both"/>
    </w:pPr>
    <w:rPr>
      <w:rFonts w:ascii="Times New Roman" w:eastAsia="Times New Roman" w:hAnsi="Times New Roman" w:cs="Times New Roman"/>
    </w:rPr>
  </w:style>
  <w:style w:type="paragraph" w:styleId="Paragraphedeliste">
    <w:name w:val="List Paragraph"/>
    <w:basedOn w:val="Normal"/>
    <w:uiPriority w:val="34"/>
    <w:qFormat/>
    <w:rsid w:val="00913CD7"/>
    <w:pPr>
      <w:spacing w:before="16" w:line="210" w:lineRule="exact"/>
      <w:ind w:left="2064" w:hanging="341"/>
    </w:pPr>
  </w:style>
  <w:style w:type="character" w:customStyle="1" w:styleId="Titre1Car">
    <w:name w:val="Titre 1 Car"/>
    <w:basedOn w:val="Policepardfaut"/>
    <w:link w:val="Titre1"/>
    <w:rsid w:val="00913CD7"/>
    <w:rPr>
      <w:rFonts w:ascii="Book Antiqua" w:eastAsiaTheme="minorEastAsia" w:hAnsi="Book Antiqua" w:cs="Book Antiqua"/>
      <w:b/>
      <w:bCs/>
      <w:sz w:val="45"/>
      <w:szCs w:val="45"/>
      <w:lang w:eastAsia="fr-FR"/>
    </w:rPr>
  </w:style>
  <w:style w:type="character" w:customStyle="1" w:styleId="Titre2Car">
    <w:name w:val="Titre 2 Car"/>
    <w:basedOn w:val="Policepardfaut"/>
    <w:link w:val="Titre2"/>
    <w:rsid w:val="00913CD7"/>
    <w:rPr>
      <w:rFonts w:ascii="Book Antiqua" w:eastAsiaTheme="minorEastAsia" w:hAnsi="Book Antiqua" w:cs="Book Antiqua"/>
      <w:b/>
      <w:bCs/>
      <w:sz w:val="34"/>
      <w:szCs w:val="34"/>
      <w:lang w:eastAsia="fr-FR"/>
    </w:rPr>
  </w:style>
  <w:style w:type="character" w:customStyle="1" w:styleId="Titre3Car">
    <w:name w:val="Titre 3 Car"/>
    <w:basedOn w:val="Policepardfaut"/>
    <w:link w:val="Titre3"/>
    <w:rsid w:val="00913CD7"/>
    <w:rPr>
      <w:rFonts w:ascii="Book Antiqua" w:eastAsiaTheme="minorEastAsia" w:hAnsi="Book Antiqua" w:cs="Book Antiqua"/>
      <w:b/>
      <w:bCs/>
      <w:sz w:val="30"/>
      <w:szCs w:val="30"/>
      <w:lang w:eastAsia="fr-FR"/>
    </w:rPr>
  </w:style>
  <w:style w:type="character" w:customStyle="1" w:styleId="Titre4Car">
    <w:name w:val="Titre 4 Car"/>
    <w:basedOn w:val="Policepardfaut"/>
    <w:link w:val="Titre4"/>
    <w:rsid w:val="00913CD7"/>
    <w:rPr>
      <w:rFonts w:ascii="Book Antiqua" w:eastAsiaTheme="minorEastAsia" w:hAnsi="Book Antiqua" w:cs="Book Antiqua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rsid w:val="00913CD7"/>
    <w:rPr>
      <w:rFonts w:ascii="Book Antiqua" w:eastAsiaTheme="minorEastAsia" w:hAnsi="Book Antiqua" w:cs="Book Antiqua"/>
      <w:b/>
      <w:bCs/>
      <w:sz w:val="23"/>
      <w:szCs w:val="23"/>
      <w:lang w:eastAsia="fr-FR"/>
    </w:rPr>
  </w:style>
  <w:style w:type="character" w:customStyle="1" w:styleId="Titre6Car">
    <w:name w:val="Titre 6 Car"/>
    <w:basedOn w:val="Policepardfaut"/>
    <w:link w:val="Titre6"/>
    <w:rsid w:val="00913CD7"/>
    <w:rPr>
      <w:rFonts w:ascii="Times New Roman" w:eastAsia="Times New Roman" w:hAnsi="Times New Roman" w:cs="Times New Roman"/>
      <w:bCs/>
      <w:sz w:val="32"/>
      <w:lang w:val="x-none" w:eastAsia="x-none"/>
    </w:rPr>
  </w:style>
  <w:style w:type="character" w:customStyle="1" w:styleId="Titre7Car">
    <w:name w:val="Titre 7 Car"/>
    <w:basedOn w:val="Policepardfaut"/>
    <w:link w:val="Titre7"/>
    <w:rsid w:val="00913CD7"/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character" w:customStyle="1" w:styleId="Titre8Car">
    <w:name w:val="Titre 8 Car"/>
    <w:basedOn w:val="Policepardfaut"/>
    <w:link w:val="Titre8"/>
    <w:rsid w:val="00913CD7"/>
    <w:rPr>
      <w:rFonts w:ascii="Times New Roman" w:eastAsia="Times New Roman" w:hAnsi="Times New Roman" w:cs="Times New Roman"/>
      <w:iCs/>
      <w:sz w:val="32"/>
      <w:szCs w:val="24"/>
      <w:lang w:val="x-none" w:eastAsia="x-none"/>
    </w:rPr>
  </w:style>
  <w:style w:type="character" w:customStyle="1" w:styleId="Titre9Car">
    <w:name w:val="Titre 9 Car"/>
    <w:basedOn w:val="Policepardfaut"/>
    <w:link w:val="Titre9"/>
    <w:rsid w:val="00913CD7"/>
    <w:rPr>
      <w:rFonts w:ascii="Arial" w:eastAsia="Times New Roman" w:hAnsi="Arial" w:cs="Times New Roman"/>
      <w:iCs/>
      <w:sz w:val="28"/>
      <w:lang w:val="x-none" w:eastAsia="x-none"/>
    </w:rPr>
  </w:style>
  <w:style w:type="paragraph" w:styleId="Corpsdetexte">
    <w:name w:val="Body Text"/>
    <w:basedOn w:val="Normal"/>
    <w:link w:val="CorpsdetexteCar"/>
    <w:qFormat/>
    <w:rsid w:val="00913CD7"/>
    <w:rPr>
      <w:sz w:val="23"/>
      <w:szCs w:val="23"/>
    </w:rPr>
  </w:style>
  <w:style w:type="character" w:customStyle="1" w:styleId="CorpsdetexteCar">
    <w:name w:val="Corps de texte Car"/>
    <w:basedOn w:val="Policepardfaut"/>
    <w:link w:val="Corpsdetexte"/>
    <w:rsid w:val="00913CD7"/>
    <w:rPr>
      <w:rFonts w:ascii="Book Antiqua" w:eastAsiaTheme="minorEastAsia" w:hAnsi="Book Antiqua" w:cs="Book Antiqua"/>
      <w:sz w:val="23"/>
      <w:szCs w:val="23"/>
      <w:lang w:eastAsia="fr-FR"/>
    </w:rPr>
  </w:style>
  <w:style w:type="paragraph" w:customStyle="1" w:styleId="TableParagraph">
    <w:name w:val="Table Paragraph"/>
    <w:basedOn w:val="Normal"/>
    <w:uiPriority w:val="1"/>
    <w:qFormat/>
    <w:rsid w:val="00913CD7"/>
    <w:rPr>
      <w:rFonts w:ascii="Times New Roman" w:hAnsi="Times New Roman" w:cs="Times New Roman"/>
    </w:rPr>
  </w:style>
  <w:style w:type="character" w:styleId="Lienhypertexte">
    <w:name w:val="Hyperlink"/>
    <w:basedOn w:val="Policepardfaut"/>
    <w:unhideWhenUsed/>
    <w:rsid w:val="00913CD7"/>
    <w:rPr>
      <w:color w:val="0000FF"/>
      <w:u w:val="single"/>
    </w:rPr>
  </w:style>
  <w:style w:type="paragraph" w:styleId="PrformatHTML">
    <w:name w:val="HTML Preformatted"/>
    <w:basedOn w:val="Normal"/>
    <w:link w:val="PrformatHTMLCar"/>
    <w:unhideWhenUsed/>
    <w:rsid w:val="00913CD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Times New Roman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rsid w:val="00913CD7"/>
    <w:rPr>
      <w:rFonts w:ascii="Courier New" w:eastAsia="Times New Roman" w:hAnsi="Courier New" w:cs="Courier New"/>
      <w:sz w:val="20"/>
      <w:szCs w:val="20"/>
      <w:lang w:eastAsia="fr-FR"/>
    </w:rPr>
  </w:style>
  <w:style w:type="paragraph" w:customStyle="1" w:styleId="texte">
    <w:name w:val="texte"/>
    <w:basedOn w:val="Normal"/>
    <w:rsid w:val="00913CD7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Accentuation">
    <w:name w:val="Emphasis"/>
    <w:uiPriority w:val="20"/>
    <w:qFormat/>
    <w:rsid w:val="00913CD7"/>
    <w:rPr>
      <w:i/>
      <w:iCs/>
    </w:rPr>
  </w:style>
  <w:style w:type="paragraph" w:customStyle="1" w:styleId="citation">
    <w:name w:val="citation"/>
    <w:basedOn w:val="Normal"/>
    <w:rsid w:val="00913CD7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tedebasdepage">
    <w:name w:val="footnote text"/>
    <w:basedOn w:val="Normal"/>
    <w:link w:val="NotedebasdepageCar"/>
    <w:semiHidden/>
    <w:unhideWhenUsed/>
    <w:rsid w:val="00913CD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913CD7"/>
    <w:rPr>
      <w:rFonts w:ascii="Book Antiqua" w:eastAsiaTheme="minorEastAsia" w:hAnsi="Book Antiqua" w:cs="Book Antiqua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913CD7"/>
    <w:rPr>
      <w:vertAlign w:val="superscript"/>
    </w:rPr>
  </w:style>
  <w:style w:type="paragraph" w:customStyle="1" w:styleId="Aucunstyle">
    <w:name w:val="[Aucun style]"/>
    <w:rsid w:val="00913CD7"/>
    <w:pPr>
      <w:widowControl w:val="0"/>
      <w:autoSpaceDE w:val="0"/>
      <w:autoSpaceDN w:val="0"/>
      <w:adjustRightInd w:val="0"/>
      <w:spacing w:after="0" w:line="288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fr-FR"/>
    </w:rPr>
  </w:style>
  <w:style w:type="paragraph" w:customStyle="1" w:styleId="CHAPITRETITRE">
    <w:name w:val="CHAPITRE TITRE"/>
    <w:basedOn w:val="Normal"/>
    <w:uiPriority w:val="99"/>
    <w:rsid w:val="00913CD7"/>
    <w:pPr>
      <w:suppressAutoHyphens/>
      <w:spacing w:before="720" w:after="720" w:line="288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34"/>
      <w:szCs w:val="34"/>
    </w:rPr>
  </w:style>
  <w:style w:type="paragraph" w:customStyle="1" w:styleId="AUTEURARTICLE">
    <w:name w:val="AUTEUR ARTICLE"/>
    <w:basedOn w:val="Normal"/>
    <w:next w:val="Normal"/>
    <w:uiPriority w:val="99"/>
    <w:rsid w:val="00913CD7"/>
    <w:pPr>
      <w:suppressAutoHyphens/>
      <w:spacing w:before="240" w:after="283" w:line="288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9"/>
      <w:szCs w:val="19"/>
    </w:rPr>
  </w:style>
  <w:style w:type="paragraph" w:customStyle="1" w:styleId="TEXTE0">
    <w:name w:val="TEXTE"/>
    <w:basedOn w:val="Normal"/>
    <w:uiPriority w:val="99"/>
    <w:rsid w:val="00913CD7"/>
    <w:pPr>
      <w:suppressAutoHyphens/>
      <w:spacing w:before="240" w:after="240" w:line="240" w:lineRule="atLeast"/>
      <w:ind w:firstLine="283"/>
      <w:jc w:val="both"/>
      <w:textAlignment w:val="center"/>
    </w:pPr>
    <w:rPr>
      <w:rFonts w:ascii="Times New Roman" w:eastAsia="Times New Roman" w:hAnsi="Times New Roman" w:cs="Times New Roman"/>
      <w:color w:val="000000"/>
      <w:sz w:val="19"/>
      <w:szCs w:val="19"/>
    </w:rPr>
  </w:style>
  <w:style w:type="paragraph" w:customStyle="1" w:styleId="CITATION0">
    <w:name w:val="CITATION"/>
    <w:basedOn w:val="TEXTE0"/>
    <w:uiPriority w:val="99"/>
    <w:rsid w:val="00913CD7"/>
    <w:pPr>
      <w:tabs>
        <w:tab w:val="left" w:pos="-142"/>
        <w:tab w:val="right" w:pos="0"/>
      </w:tabs>
      <w:spacing w:before="57" w:after="57" w:line="206" w:lineRule="atLeast"/>
      <w:ind w:left="567" w:firstLine="0"/>
    </w:pPr>
    <w:rPr>
      <w:sz w:val="17"/>
      <w:szCs w:val="17"/>
    </w:rPr>
  </w:style>
  <w:style w:type="paragraph" w:customStyle="1" w:styleId="1">
    <w:name w:val="1."/>
    <w:basedOn w:val="TEXTEBIBLIO"/>
    <w:uiPriority w:val="99"/>
    <w:rsid w:val="00913CD7"/>
  </w:style>
  <w:style w:type="paragraph" w:customStyle="1" w:styleId="1ssn">
    <w:name w:val="1. ssn°"/>
    <w:basedOn w:val="Normal"/>
    <w:uiPriority w:val="99"/>
    <w:rsid w:val="00913CD7"/>
    <w:pPr>
      <w:keepNext/>
      <w:tabs>
        <w:tab w:val="left" w:pos="240"/>
      </w:tabs>
      <w:spacing w:before="227" w:after="170" w:line="240" w:lineRule="atLeast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TITREBIBLIO">
    <w:name w:val="TITRE BIBLIO"/>
    <w:basedOn w:val="Normal"/>
    <w:uiPriority w:val="99"/>
    <w:rsid w:val="00913CD7"/>
    <w:pPr>
      <w:keepNext/>
      <w:spacing w:before="283" w:after="240" w:line="240" w:lineRule="atLeast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19"/>
      <w:szCs w:val="19"/>
    </w:rPr>
  </w:style>
  <w:style w:type="paragraph" w:customStyle="1" w:styleId="TEXTEBIBLIO">
    <w:name w:val="TEXTE BIBLIO"/>
    <w:basedOn w:val="Normal"/>
    <w:uiPriority w:val="99"/>
    <w:rsid w:val="00913CD7"/>
    <w:pPr>
      <w:suppressAutoHyphens/>
      <w:spacing w:before="240" w:after="240" w:line="240" w:lineRule="atLeast"/>
      <w:jc w:val="both"/>
      <w:textAlignment w:val="center"/>
    </w:pPr>
    <w:rPr>
      <w:rFonts w:ascii="Times New Roman" w:eastAsia="Times New Roman" w:hAnsi="Times New Roman" w:cs="Times New Roman"/>
      <w:color w:val="000000"/>
      <w:sz w:val="19"/>
      <w:szCs w:val="19"/>
    </w:rPr>
  </w:style>
  <w:style w:type="paragraph" w:customStyle="1" w:styleId="Paragraphestandard">
    <w:name w:val="[Paragraphe standard]"/>
    <w:basedOn w:val="Normal"/>
    <w:uiPriority w:val="99"/>
    <w:rsid w:val="00913CD7"/>
    <w:pPr>
      <w:spacing w:before="240" w:after="240" w:line="288" w:lineRule="auto"/>
      <w:jc w:val="both"/>
      <w:textAlignment w:val="center"/>
    </w:pPr>
    <w:rPr>
      <w:rFonts w:ascii="MinionPro-Regular" w:eastAsia="Times New Roman" w:hAnsi="MinionPro-Regular" w:cs="MinionPro-Regular"/>
      <w:color w:val="000000"/>
    </w:rPr>
  </w:style>
  <w:style w:type="paragraph" w:customStyle="1" w:styleId="LEGENDES">
    <w:name w:val="LEGENDES"/>
    <w:basedOn w:val="Paragraphestandard"/>
    <w:uiPriority w:val="99"/>
    <w:rsid w:val="00913CD7"/>
    <w:pPr>
      <w:keepLines/>
      <w:suppressAutoHyphens/>
      <w:spacing w:before="113" w:line="200" w:lineRule="atLeast"/>
      <w:jc w:val="center"/>
    </w:pPr>
    <w:rPr>
      <w:rFonts w:ascii="Times New Roman" w:hAnsi="Times New Roman" w:cs="Times New Roman"/>
      <w:w w:val="96"/>
      <w:sz w:val="17"/>
      <w:szCs w:val="17"/>
    </w:rPr>
  </w:style>
  <w:style w:type="paragraph" w:customStyle="1" w:styleId="SSTITREPageTitre">
    <w:name w:val="SS TITRE PageTitre"/>
    <w:basedOn w:val="CHAPITRETITRE"/>
    <w:uiPriority w:val="99"/>
    <w:rsid w:val="00913CD7"/>
    <w:pPr>
      <w:spacing w:before="0" w:after="0"/>
    </w:pPr>
    <w:rPr>
      <w:sz w:val="28"/>
      <w:szCs w:val="28"/>
    </w:rPr>
  </w:style>
  <w:style w:type="paragraph" w:customStyle="1" w:styleId="NOTE">
    <w:name w:val="NOTE"/>
    <w:basedOn w:val="Normal"/>
    <w:uiPriority w:val="99"/>
    <w:rsid w:val="00913CD7"/>
    <w:pPr>
      <w:tabs>
        <w:tab w:val="left" w:pos="520"/>
      </w:tabs>
      <w:suppressAutoHyphens/>
      <w:spacing w:before="240" w:after="240" w:line="220" w:lineRule="atLeast"/>
      <w:ind w:left="283" w:hanging="283"/>
      <w:jc w:val="both"/>
      <w:textAlignment w:val="center"/>
    </w:pPr>
    <w:rPr>
      <w:rFonts w:ascii="Times New Roman" w:eastAsia="Times New Roman" w:hAnsi="Times New Roman" w:cs="Times New Roman"/>
      <w:color w:val="000000"/>
      <w:sz w:val="17"/>
      <w:szCs w:val="17"/>
    </w:rPr>
  </w:style>
  <w:style w:type="paragraph" w:customStyle="1" w:styleId="Auteur">
    <w:name w:val="Auteur"/>
    <w:basedOn w:val="Normal"/>
    <w:next w:val="Normal"/>
    <w:rsid w:val="00913CD7"/>
    <w:pPr>
      <w:widowControl/>
      <w:autoSpaceDE/>
      <w:autoSpaceDN/>
      <w:adjustRightInd/>
      <w:spacing w:before="120" w:after="120" w:line="288" w:lineRule="auto"/>
      <w:ind w:left="567" w:right="567"/>
      <w:jc w:val="both"/>
    </w:pPr>
    <w:rPr>
      <w:rFonts w:ascii="Courier New" w:eastAsia="Times New Roman" w:hAnsi="Courier New" w:cs="Times New Roman"/>
      <w:color w:val="000080"/>
      <w:sz w:val="20"/>
    </w:rPr>
  </w:style>
  <w:style w:type="paragraph" w:customStyle="1" w:styleId="Resume">
    <w:name w:val="Resume"/>
    <w:basedOn w:val="Auteur"/>
    <w:next w:val="Normal"/>
    <w:rsid w:val="00913CD7"/>
  </w:style>
  <w:style w:type="paragraph" w:customStyle="1" w:styleId="Abstract">
    <w:name w:val="Abstract"/>
    <w:basedOn w:val="Resume"/>
    <w:next w:val="Normal"/>
    <w:rsid w:val="00913CD7"/>
  </w:style>
  <w:style w:type="paragraph" w:customStyle="1" w:styleId="MotsCles">
    <w:name w:val="MotsCles"/>
    <w:basedOn w:val="Auteur"/>
    <w:rsid w:val="00913CD7"/>
  </w:style>
  <w:style w:type="paragraph" w:customStyle="1" w:styleId="Accroche">
    <w:name w:val="Accroche"/>
    <w:basedOn w:val="MotsCles"/>
    <w:rsid w:val="00913CD7"/>
  </w:style>
  <w:style w:type="paragraph" w:styleId="Adressedestinataire">
    <w:name w:val="envelope address"/>
    <w:basedOn w:val="Normal"/>
    <w:rsid w:val="00913CD7"/>
    <w:pPr>
      <w:framePr w:w="7938" w:h="1985" w:hSpace="141" w:wrap="auto" w:hAnchor="page" w:xAlign="center" w:yAlign="bottom"/>
      <w:widowControl/>
      <w:autoSpaceDE/>
      <w:autoSpaceDN/>
      <w:adjustRightInd/>
      <w:spacing w:before="240" w:after="240" w:line="288" w:lineRule="auto"/>
      <w:ind w:left="2835"/>
      <w:jc w:val="both"/>
    </w:pPr>
    <w:rPr>
      <w:rFonts w:ascii="Arial" w:eastAsia="Times New Roman" w:hAnsi="Arial" w:cs="Arial"/>
    </w:rPr>
  </w:style>
  <w:style w:type="paragraph" w:styleId="Adresseexpditeur">
    <w:name w:val="envelope return"/>
    <w:basedOn w:val="Normal"/>
    <w:rsid w:val="00913CD7"/>
    <w:pPr>
      <w:widowControl/>
      <w:autoSpaceDE/>
      <w:autoSpaceDN/>
      <w:adjustRightInd/>
      <w:spacing w:before="240" w:after="240" w:line="288" w:lineRule="auto"/>
      <w:jc w:val="both"/>
    </w:pPr>
    <w:rPr>
      <w:rFonts w:ascii="Arial" w:eastAsia="Times New Roman" w:hAnsi="Arial" w:cs="Arial"/>
      <w:sz w:val="20"/>
      <w:szCs w:val="20"/>
    </w:rPr>
  </w:style>
  <w:style w:type="paragraph" w:styleId="AdresseHTML">
    <w:name w:val="HTML Address"/>
    <w:basedOn w:val="Normal"/>
    <w:link w:val="AdresseHTMLCar"/>
    <w:rsid w:val="00913CD7"/>
    <w:pPr>
      <w:widowControl/>
      <w:autoSpaceDE/>
      <w:autoSpaceDN/>
      <w:adjustRightInd/>
      <w:spacing w:before="240" w:after="240" w:line="288" w:lineRule="auto"/>
      <w:jc w:val="both"/>
    </w:pPr>
    <w:rPr>
      <w:rFonts w:ascii="Times New Roman" w:eastAsia="Times New Roman" w:hAnsi="Times New Roman" w:cs="Times New Roman"/>
      <w:i/>
      <w:iCs/>
      <w:lang w:val="x-none" w:eastAsia="x-none"/>
    </w:rPr>
  </w:style>
  <w:style w:type="character" w:customStyle="1" w:styleId="AdresseHTMLCar">
    <w:name w:val="Adresse HTML Car"/>
    <w:basedOn w:val="Policepardfaut"/>
    <w:link w:val="AdresseHTML"/>
    <w:rsid w:val="00913CD7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paragraph" w:customStyle="1" w:styleId="Annexe">
    <w:name w:val="Annexe"/>
    <w:basedOn w:val="Normal"/>
    <w:rsid w:val="00913CD7"/>
    <w:pPr>
      <w:widowControl/>
      <w:autoSpaceDE/>
      <w:autoSpaceDN/>
      <w:adjustRightInd/>
      <w:spacing w:before="240" w:after="240" w:line="288" w:lineRule="auto"/>
      <w:jc w:val="both"/>
    </w:pPr>
    <w:rPr>
      <w:rFonts w:ascii="Times New Roman" w:eastAsia="Times New Roman" w:hAnsi="Times New Roman" w:cs="Times New Roman"/>
    </w:rPr>
  </w:style>
  <w:style w:type="character" w:styleId="Appeldenotedefin">
    <w:name w:val="endnote reference"/>
    <w:semiHidden/>
    <w:rsid w:val="00913CD7"/>
    <w:rPr>
      <w:vertAlign w:val="superscript"/>
    </w:rPr>
  </w:style>
  <w:style w:type="paragraph" w:customStyle="1" w:styleId="TitreOeuvre">
    <w:name w:val="TitreOeuvre"/>
    <w:next w:val="Normal"/>
    <w:rsid w:val="00913CD7"/>
    <w:pPr>
      <w:spacing w:after="0" w:line="240" w:lineRule="auto"/>
      <w:ind w:left="567" w:right="567"/>
    </w:pPr>
    <w:rPr>
      <w:rFonts w:ascii="Courier New" w:eastAsia="Times New Roman" w:hAnsi="Courier New" w:cs="Times New Roman"/>
      <w:color w:val="800080"/>
      <w:sz w:val="20"/>
      <w:szCs w:val="26"/>
      <w:lang w:eastAsia="fr-FR"/>
    </w:rPr>
  </w:style>
  <w:style w:type="paragraph" w:customStyle="1" w:styleId="AuteurOeuvre">
    <w:name w:val="AuteurOeuvre"/>
    <w:basedOn w:val="TitreOeuvre"/>
    <w:next w:val="Normal"/>
    <w:rsid w:val="00913CD7"/>
  </w:style>
  <w:style w:type="paragraph" w:customStyle="1" w:styleId="Auteurtraite">
    <w:name w:val="Auteurtraite"/>
    <w:basedOn w:val="Auteur"/>
    <w:rsid w:val="00913CD7"/>
  </w:style>
  <w:style w:type="paragraph" w:customStyle="1" w:styleId="Titrefr">
    <w:name w:val="Titre (fr)"/>
    <w:basedOn w:val="Auteur"/>
    <w:next w:val="Auteur"/>
    <w:rsid w:val="00913CD7"/>
    <w:rPr>
      <w:rFonts w:cs="Arial"/>
      <w:kern w:val="8"/>
    </w:rPr>
  </w:style>
  <w:style w:type="paragraph" w:customStyle="1" w:styleId="Cimhu">
    <w:name w:val="Cimhu"/>
    <w:basedOn w:val="Titrefr"/>
    <w:rsid w:val="00913CD7"/>
  </w:style>
  <w:style w:type="paragraph" w:styleId="Citation1">
    <w:name w:val="Quote"/>
    <w:basedOn w:val="Normal"/>
    <w:next w:val="Normal"/>
    <w:link w:val="CitationCar"/>
    <w:uiPriority w:val="29"/>
    <w:qFormat/>
    <w:rsid w:val="00913CD7"/>
    <w:pPr>
      <w:widowControl/>
      <w:autoSpaceDE/>
      <w:autoSpaceDN/>
      <w:adjustRightInd/>
      <w:spacing w:before="200" w:after="160" w:line="288" w:lineRule="auto"/>
      <w:ind w:left="1134" w:right="1134"/>
    </w:pPr>
    <w:rPr>
      <w:rFonts w:ascii="Times New Roman" w:eastAsia="Times New Roman" w:hAnsi="Times New Roman" w:cs="Times New Roman"/>
      <w:iCs/>
      <w:sz w:val="20"/>
      <w:lang w:val="x-none" w:eastAsia="x-none"/>
    </w:rPr>
  </w:style>
  <w:style w:type="character" w:customStyle="1" w:styleId="CitationCar">
    <w:name w:val="Citation Car"/>
    <w:basedOn w:val="Policepardfaut"/>
    <w:link w:val="Citation1"/>
    <w:uiPriority w:val="29"/>
    <w:rsid w:val="00913CD7"/>
    <w:rPr>
      <w:rFonts w:ascii="Times New Roman" w:eastAsia="Times New Roman" w:hAnsi="Times New Roman" w:cs="Times New Roman"/>
      <w:iCs/>
      <w:sz w:val="20"/>
      <w:szCs w:val="24"/>
      <w:lang w:val="x-none" w:eastAsia="x-none"/>
    </w:rPr>
  </w:style>
  <w:style w:type="paragraph" w:customStyle="1" w:styleId="Citationter">
    <w:name w:val="Citation ter"/>
    <w:basedOn w:val="Normal"/>
    <w:next w:val="Normal"/>
    <w:rsid w:val="00913CD7"/>
    <w:pPr>
      <w:widowControl/>
      <w:autoSpaceDE/>
      <w:autoSpaceDN/>
      <w:adjustRightInd/>
      <w:spacing w:before="240" w:after="240" w:line="360" w:lineRule="auto"/>
      <w:ind w:left="1928"/>
      <w:jc w:val="both"/>
    </w:pPr>
    <w:rPr>
      <w:rFonts w:ascii="Times New Roman" w:eastAsia="Times New Roman" w:hAnsi="Times New Roman" w:cs="Times New Roman"/>
      <w:sz w:val="20"/>
    </w:rPr>
  </w:style>
  <w:style w:type="paragraph" w:customStyle="1" w:styleId="CitationBis">
    <w:name w:val="CitationBis"/>
    <w:basedOn w:val="Normal"/>
    <w:next w:val="Normal"/>
    <w:rsid w:val="00913CD7"/>
    <w:pPr>
      <w:widowControl/>
      <w:autoSpaceDE/>
      <w:autoSpaceDN/>
      <w:adjustRightInd/>
      <w:spacing w:before="120" w:after="120" w:line="288" w:lineRule="auto"/>
      <w:ind w:left="1701"/>
      <w:jc w:val="both"/>
    </w:pPr>
    <w:rPr>
      <w:rFonts w:ascii="Times New Roman" w:eastAsia="Times New Roman" w:hAnsi="Times New Roman" w:cs="Times New Roman"/>
      <w:sz w:val="20"/>
    </w:rPr>
  </w:style>
  <w:style w:type="table" w:styleId="Tableauclassique1">
    <w:name w:val="Table Classic 1"/>
    <w:basedOn w:val="TableauNormal"/>
    <w:uiPriority w:val="99"/>
    <w:semiHidden/>
    <w:unhideWhenUsed/>
    <w:rsid w:val="00913CD7"/>
    <w:pPr>
      <w:spacing w:before="240" w:after="240" w:line="288" w:lineRule="auto"/>
      <w:jc w:val="both"/>
    </w:pPr>
    <w:rPr>
      <w:rFonts w:eastAsiaTheme="minorEastAsia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913CD7"/>
    <w:pPr>
      <w:spacing w:before="240" w:after="240" w:line="288" w:lineRule="auto"/>
      <w:jc w:val="both"/>
    </w:pPr>
    <w:rPr>
      <w:rFonts w:eastAsiaTheme="minorEastAsia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913CD7"/>
    <w:pPr>
      <w:spacing w:before="240" w:after="240" w:line="288" w:lineRule="auto"/>
      <w:jc w:val="both"/>
    </w:pPr>
    <w:rPr>
      <w:rFonts w:eastAsiaTheme="minorEastAsia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913CD7"/>
    <w:pPr>
      <w:spacing w:before="240" w:after="240" w:line="288" w:lineRule="auto"/>
      <w:jc w:val="both"/>
    </w:pPr>
    <w:rPr>
      <w:rFonts w:eastAsiaTheme="minorEastAsia"/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lavierHTML">
    <w:name w:val="HTML Keyboard"/>
    <w:rsid w:val="00913CD7"/>
    <w:rPr>
      <w:rFonts w:ascii="Courier New" w:eastAsia="Times New Roman" w:hAnsi="Courier New" w:cs="Courier New" w:hint="default"/>
      <w:sz w:val="20"/>
      <w:szCs w:val="20"/>
    </w:rPr>
  </w:style>
  <w:style w:type="paragraph" w:customStyle="1" w:styleId="Code">
    <w:name w:val="Code"/>
    <w:basedOn w:val="Normal"/>
    <w:rsid w:val="00913CD7"/>
    <w:pPr>
      <w:widowControl/>
      <w:autoSpaceDE/>
      <w:autoSpaceDN/>
      <w:adjustRightInd/>
      <w:spacing w:before="40" w:after="40" w:line="288" w:lineRule="auto"/>
      <w:ind w:left="1134" w:right="1134"/>
      <w:jc w:val="both"/>
    </w:pPr>
    <w:rPr>
      <w:rFonts w:ascii="Verdana" w:eastAsia="Times New Roman" w:hAnsi="Verdana" w:cs="Times New Roman"/>
      <w:sz w:val="20"/>
    </w:rPr>
  </w:style>
  <w:style w:type="character" w:styleId="CodeHTML">
    <w:name w:val="HTML Code"/>
    <w:rsid w:val="00913CD7"/>
    <w:rPr>
      <w:rFonts w:ascii="Courier New" w:eastAsia="Times New Roman" w:hAnsi="Courier New" w:cs="Courier New" w:hint="default"/>
      <w:sz w:val="20"/>
      <w:szCs w:val="20"/>
    </w:rPr>
  </w:style>
  <w:style w:type="paragraph" w:customStyle="1" w:styleId="Collaborateur">
    <w:name w:val="Collaborateur"/>
    <w:basedOn w:val="Auteur"/>
    <w:rsid w:val="00913CD7"/>
  </w:style>
  <w:style w:type="table" w:styleId="Colonnesdetableau1">
    <w:name w:val="Table Columns 1"/>
    <w:basedOn w:val="TableauNormal"/>
    <w:uiPriority w:val="99"/>
    <w:semiHidden/>
    <w:unhideWhenUsed/>
    <w:rsid w:val="00913CD7"/>
    <w:pPr>
      <w:spacing w:before="240" w:after="240" w:line="288" w:lineRule="auto"/>
      <w:jc w:val="both"/>
    </w:pPr>
    <w:rPr>
      <w:rFonts w:eastAsiaTheme="minorEastAsia"/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913CD7"/>
    <w:pPr>
      <w:spacing w:before="240" w:after="240" w:line="288" w:lineRule="auto"/>
      <w:jc w:val="both"/>
    </w:pPr>
    <w:rPr>
      <w:rFonts w:eastAsiaTheme="minorEastAsia"/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913CD7"/>
    <w:pPr>
      <w:spacing w:before="240" w:after="240" w:line="288" w:lineRule="auto"/>
      <w:jc w:val="both"/>
    </w:pPr>
    <w:rPr>
      <w:rFonts w:eastAsiaTheme="minorEastAsia"/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913CD7"/>
    <w:pPr>
      <w:spacing w:before="240" w:after="240" w:line="288" w:lineRule="auto"/>
      <w:jc w:val="both"/>
    </w:pPr>
    <w:rPr>
      <w:rFonts w:eastAsiaTheme="minorEastAsia"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913CD7"/>
    <w:pPr>
      <w:spacing w:before="240" w:after="240" w:line="288" w:lineRule="auto"/>
      <w:jc w:val="both"/>
    </w:pPr>
    <w:rPr>
      <w:rFonts w:eastAsiaTheme="minorEastAsia"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lor1">
    <w:name w:val="Table Colorful 1"/>
    <w:basedOn w:val="TableauNormal"/>
    <w:uiPriority w:val="99"/>
    <w:semiHidden/>
    <w:unhideWhenUsed/>
    <w:rsid w:val="00913CD7"/>
    <w:pPr>
      <w:spacing w:before="240" w:after="240" w:line="288" w:lineRule="auto"/>
      <w:jc w:val="both"/>
    </w:pPr>
    <w:rPr>
      <w:rFonts w:eastAsiaTheme="minorEastAsia"/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913CD7"/>
    <w:pPr>
      <w:spacing w:before="240" w:after="240" w:line="288" w:lineRule="auto"/>
      <w:jc w:val="both"/>
    </w:pPr>
    <w:rPr>
      <w:rFonts w:eastAsiaTheme="minorEastAsia"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913CD7"/>
    <w:pPr>
      <w:spacing w:before="240" w:after="240" w:line="288" w:lineRule="auto"/>
      <w:jc w:val="both"/>
    </w:pPr>
    <w:rPr>
      <w:rFonts w:eastAsiaTheme="minorEastAsia"/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Commentaire">
    <w:name w:val="annotation text"/>
    <w:basedOn w:val="Normal"/>
    <w:link w:val="CommentaireCar"/>
    <w:semiHidden/>
    <w:rsid w:val="00913CD7"/>
    <w:pPr>
      <w:widowControl/>
      <w:autoSpaceDE/>
      <w:autoSpaceDN/>
      <w:adjustRightInd/>
      <w:spacing w:before="240" w:after="240" w:line="288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913CD7"/>
    <w:rPr>
      <w:rFonts w:ascii="Times New Roman" w:eastAsia="Times New Roman" w:hAnsi="Times New Roman" w:cs="Times New Roman"/>
      <w:sz w:val="20"/>
      <w:szCs w:val="20"/>
      <w:lang w:eastAsia="fr-FR"/>
    </w:rPr>
  </w:style>
  <w:style w:type="table" w:styleId="Tableaucontemporain">
    <w:name w:val="Table Contemporary"/>
    <w:basedOn w:val="TableauNormal"/>
    <w:uiPriority w:val="99"/>
    <w:semiHidden/>
    <w:unhideWhenUsed/>
    <w:rsid w:val="00913CD7"/>
    <w:pPr>
      <w:spacing w:before="240" w:after="240" w:line="288" w:lineRule="auto"/>
      <w:jc w:val="both"/>
    </w:pPr>
    <w:rPr>
      <w:rFonts w:eastAsiaTheme="minorEastAsia"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Corpsdetexte2">
    <w:name w:val="Body Text 2"/>
    <w:basedOn w:val="Normal"/>
    <w:link w:val="Corpsdetexte2Car"/>
    <w:rsid w:val="00913CD7"/>
    <w:pPr>
      <w:widowControl/>
      <w:autoSpaceDE/>
      <w:autoSpaceDN/>
      <w:adjustRightInd/>
      <w:spacing w:before="240" w:after="120" w:line="480" w:lineRule="auto"/>
      <w:jc w:val="both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Corpsdetexte2Car">
    <w:name w:val="Corps de texte 2 Car"/>
    <w:basedOn w:val="Policepardfaut"/>
    <w:link w:val="Corpsdetexte2"/>
    <w:rsid w:val="00913CD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Corpsdetexte3">
    <w:name w:val="Body Text 3"/>
    <w:basedOn w:val="Normal"/>
    <w:link w:val="Corpsdetexte3Car"/>
    <w:rsid w:val="00913CD7"/>
    <w:pPr>
      <w:widowControl/>
      <w:autoSpaceDE/>
      <w:autoSpaceDN/>
      <w:adjustRightInd/>
      <w:spacing w:before="240" w:after="120" w:line="288" w:lineRule="auto"/>
      <w:jc w:val="both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Corpsdetexte3Car">
    <w:name w:val="Corps de texte 3 Car"/>
    <w:basedOn w:val="Policepardfaut"/>
    <w:link w:val="Corpsdetexte3"/>
    <w:rsid w:val="00913CD7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TitreIllustration">
    <w:name w:val="TitreIllustration"/>
    <w:basedOn w:val="Normal"/>
    <w:next w:val="Normal"/>
    <w:rsid w:val="00913CD7"/>
    <w:pPr>
      <w:widowControl/>
      <w:autoSpaceDE/>
      <w:autoSpaceDN/>
      <w:adjustRightInd/>
      <w:spacing w:before="240" w:after="240" w:line="288" w:lineRule="auto"/>
      <w:ind w:left="567" w:right="567"/>
    </w:pPr>
    <w:rPr>
      <w:rFonts w:ascii="Arial" w:eastAsia="Times New Roman" w:hAnsi="Arial" w:cs="Times New Roman"/>
      <w:color w:val="777777"/>
    </w:rPr>
  </w:style>
  <w:style w:type="paragraph" w:customStyle="1" w:styleId="CreditsIllustration">
    <w:name w:val="CreditsIllustration"/>
    <w:basedOn w:val="TitreIllustration"/>
    <w:next w:val="Normal"/>
    <w:rsid w:val="00913CD7"/>
    <w:pPr>
      <w:spacing w:before="120"/>
    </w:pPr>
    <w:rPr>
      <w:sz w:val="20"/>
    </w:rPr>
  </w:style>
  <w:style w:type="paragraph" w:styleId="Date">
    <w:name w:val="Date"/>
    <w:basedOn w:val="Normal"/>
    <w:next w:val="Normal"/>
    <w:link w:val="DateCar"/>
    <w:rsid w:val="00913CD7"/>
    <w:pPr>
      <w:widowControl/>
      <w:autoSpaceDE/>
      <w:autoSpaceDN/>
      <w:adjustRightInd/>
      <w:spacing w:before="240" w:after="240" w:line="288" w:lineRule="auto"/>
      <w:jc w:val="both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DateCar">
    <w:name w:val="Date Car"/>
    <w:basedOn w:val="Policepardfaut"/>
    <w:link w:val="Date"/>
    <w:rsid w:val="00913CD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atePubli">
    <w:name w:val="DatePubli"/>
    <w:basedOn w:val="MotsCles"/>
    <w:next w:val="Normal"/>
    <w:rsid w:val="00913CD7"/>
  </w:style>
  <w:style w:type="paragraph" w:customStyle="1" w:styleId="DatePubliOeuvre">
    <w:name w:val="DatePubliOeuvre"/>
    <w:basedOn w:val="TitreOeuvre"/>
    <w:rsid w:val="00913CD7"/>
  </w:style>
  <w:style w:type="paragraph" w:customStyle="1" w:styleId="DatePubliPapier">
    <w:name w:val="DatePubliPapier"/>
    <w:basedOn w:val="MotsCles"/>
    <w:next w:val="DatePubli"/>
    <w:rsid w:val="00913CD7"/>
  </w:style>
  <w:style w:type="paragraph" w:customStyle="1" w:styleId="Dedicace">
    <w:name w:val="Dedicace"/>
    <w:basedOn w:val="Normal"/>
    <w:rsid w:val="00913CD7"/>
    <w:pPr>
      <w:widowControl/>
      <w:autoSpaceDE/>
      <w:autoSpaceDN/>
      <w:adjustRightInd/>
      <w:spacing w:before="240" w:after="240" w:line="288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DescriptionAuteur">
    <w:name w:val="DescriptionAuteur"/>
    <w:basedOn w:val="Auteur"/>
    <w:rsid w:val="00913CD7"/>
  </w:style>
  <w:style w:type="paragraph" w:customStyle="1" w:styleId="DroitsAuteur">
    <w:name w:val="DroitsAuteur"/>
    <w:basedOn w:val="MotsCles"/>
    <w:rsid w:val="00913CD7"/>
  </w:style>
  <w:style w:type="paragraph" w:customStyle="1" w:styleId="EditeurScientifique">
    <w:name w:val="EditeurScientifique"/>
    <w:basedOn w:val="Auteur"/>
    <w:rsid w:val="00913CD7"/>
  </w:style>
  <w:style w:type="table" w:styleId="Effetsdetableau3D2">
    <w:name w:val="Table 3D effects 2"/>
    <w:basedOn w:val="TableauNormal"/>
    <w:uiPriority w:val="99"/>
    <w:semiHidden/>
    <w:unhideWhenUsed/>
    <w:rsid w:val="00913CD7"/>
    <w:pPr>
      <w:spacing w:before="240" w:after="240" w:line="288" w:lineRule="auto"/>
      <w:jc w:val="both"/>
    </w:pPr>
    <w:rPr>
      <w:rFonts w:eastAsiaTheme="minorEastAsia"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913CD7"/>
    <w:pPr>
      <w:spacing w:before="240" w:after="240" w:line="288" w:lineRule="auto"/>
      <w:jc w:val="both"/>
    </w:pPr>
    <w:rPr>
      <w:rFonts w:eastAsiaTheme="minorEastAsia"/>
      <w:sz w:val="20"/>
      <w:szCs w:val="20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913CD7"/>
    <w:pPr>
      <w:spacing w:before="240" w:after="240" w:line="288" w:lineRule="auto"/>
      <w:jc w:val="both"/>
    </w:pPr>
    <w:rPr>
      <w:rFonts w:eastAsiaTheme="minorEastAsia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gant">
    <w:name w:val="Table Elegant"/>
    <w:basedOn w:val="TableauNormal"/>
    <w:uiPriority w:val="99"/>
    <w:semiHidden/>
    <w:unhideWhenUsed/>
    <w:rsid w:val="00913CD7"/>
    <w:pPr>
      <w:spacing w:before="240" w:after="240" w:line="288" w:lineRule="auto"/>
      <w:jc w:val="both"/>
    </w:pPr>
    <w:rPr>
      <w:rFonts w:eastAsiaTheme="minorEastAsia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Encadre">
    <w:name w:val="Encadre"/>
    <w:basedOn w:val="Normal"/>
    <w:rsid w:val="00913CD7"/>
    <w:pPr>
      <w:widowControl/>
      <w:shd w:val="clear" w:color="auto" w:fill="E0E0E0"/>
      <w:autoSpaceDE/>
      <w:autoSpaceDN/>
      <w:adjustRightInd/>
      <w:spacing w:before="200" w:after="160" w:line="288" w:lineRule="auto"/>
      <w:ind w:left="1134" w:right="1134"/>
    </w:pPr>
    <w:rPr>
      <w:rFonts w:ascii="Times New Roman" w:eastAsia="Times New Roman" w:hAnsi="Times New Roman" w:cs="Times New Roman"/>
      <w:i/>
      <w:iCs/>
      <w:sz w:val="20"/>
    </w:rPr>
  </w:style>
  <w:style w:type="paragraph" w:styleId="En-tte">
    <w:name w:val="header"/>
    <w:basedOn w:val="Normal"/>
    <w:link w:val="En-tteCar"/>
    <w:rsid w:val="00913CD7"/>
    <w:pPr>
      <w:widowControl/>
      <w:tabs>
        <w:tab w:val="center" w:pos="4536"/>
        <w:tab w:val="right" w:pos="9072"/>
      </w:tabs>
      <w:autoSpaceDE/>
      <w:autoSpaceDN/>
      <w:adjustRightInd/>
      <w:spacing w:before="240" w:after="240" w:line="288" w:lineRule="auto"/>
      <w:jc w:val="both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En-tteCar">
    <w:name w:val="En-tête Car"/>
    <w:basedOn w:val="Policepardfaut"/>
    <w:link w:val="En-tte"/>
    <w:rsid w:val="00913CD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En-ttedemessage">
    <w:name w:val="Message Header"/>
    <w:basedOn w:val="Normal"/>
    <w:link w:val="En-ttedemessageCar"/>
    <w:rsid w:val="00913CD7"/>
    <w:pPr>
      <w:widowControl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E/>
      <w:autoSpaceDN/>
      <w:adjustRightInd/>
      <w:spacing w:before="240" w:after="240" w:line="288" w:lineRule="auto"/>
      <w:ind w:left="1134" w:hanging="1134"/>
      <w:jc w:val="both"/>
    </w:pPr>
    <w:rPr>
      <w:rFonts w:ascii="Calibri Light" w:eastAsia="Times New Roman" w:hAnsi="Calibri Light" w:cs="Times New Roman"/>
      <w:lang w:val="x-none" w:eastAsia="x-none"/>
    </w:rPr>
  </w:style>
  <w:style w:type="character" w:customStyle="1" w:styleId="En-ttedemessageCar">
    <w:name w:val="En-tête de message Car"/>
    <w:basedOn w:val="Policepardfaut"/>
    <w:link w:val="En-ttedemessage"/>
    <w:rsid w:val="00913CD7"/>
    <w:rPr>
      <w:rFonts w:ascii="Calibri Light" w:eastAsia="Times New Roman" w:hAnsi="Calibri Light" w:cs="Times New Roman"/>
      <w:sz w:val="24"/>
      <w:szCs w:val="24"/>
      <w:shd w:val="pct20" w:color="auto" w:fill="auto"/>
      <w:lang w:val="x-none" w:eastAsia="x-none"/>
    </w:rPr>
  </w:style>
  <w:style w:type="paragraph" w:customStyle="1" w:styleId="Epigraphe">
    <w:name w:val="Epigraphe"/>
    <w:basedOn w:val="Normal"/>
    <w:rsid w:val="00913CD7"/>
    <w:pPr>
      <w:widowControl/>
      <w:autoSpaceDE/>
      <w:autoSpaceDN/>
      <w:adjustRightInd/>
      <w:spacing w:before="240" w:after="240" w:line="288" w:lineRule="auto"/>
      <w:jc w:val="right"/>
    </w:pPr>
    <w:rPr>
      <w:rFonts w:ascii="Times New Roman" w:eastAsia="Times New Roman" w:hAnsi="Times New Roman" w:cs="Times New Roman"/>
    </w:rPr>
  </w:style>
  <w:style w:type="paragraph" w:customStyle="1" w:styleId="NDLR">
    <w:name w:val="NDLR"/>
    <w:basedOn w:val="Normal"/>
    <w:rsid w:val="00913CD7"/>
    <w:pPr>
      <w:widowControl/>
      <w:autoSpaceDE/>
      <w:autoSpaceDN/>
      <w:adjustRightInd/>
      <w:spacing w:before="40" w:after="40" w:line="288" w:lineRule="auto"/>
      <w:ind w:left="567" w:right="567"/>
      <w:jc w:val="both"/>
    </w:pPr>
    <w:rPr>
      <w:rFonts w:ascii="Times New Roman" w:eastAsia="Times New Roman" w:hAnsi="Times New Roman" w:cs="Times New Roman"/>
    </w:rPr>
  </w:style>
  <w:style w:type="paragraph" w:customStyle="1" w:styleId="Erratum">
    <w:name w:val="Erratum"/>
    <w:basedOn w:val="NDLR"/>
    <w:rsid w:val="00913CD7"/>
  </w:style>
  <w:style w:type="character" w:styleId="ExempleHTML">
    <w:name w:val="HTML Sample"/>
    <w:rsid w:val="00913CD7"/>
    <w:rPr>
      <w:rFonts w:ascii="Courier New" w:eastAsia="Times New Roman" w:hAnsi="Courier New" w:cs="Courier New" w:hint="default"/>
    </w:rPr>
  </w:style>
  <w:style w:type="paragraph" w:styleId="Explorateurdedocuments">
    <w:name w:val="Document Map"/>
    <w:basedOn w:val="Normal"/>
    <w:link w:val="ExplorateurdedocumentsCar"/>
    <w:semiHidden/>
    <w:rsid w:val="00913CD7"/>
    <w:pPr>
      <w:widowControl/>
      <w:shd w:val="clear" w:color="auto" w:fill="000080"/>
      <w:autoSpaceDE/>
      <w:autoSpaceDN/>
      <w:adjustRightInd/>
      <w:spacing w:before="240" w:after="240" w:line="288" w:lineRule="auto"/>
      <w:jc w:val="both"/>
    </w:pPr>
    <w:rPr>
      <w:rFonts w:ascii="Segoe UI" w:eastAsia="Times New Roman" w:hAnsi="Segoe UI" w:cs="Times New Roman"/>
      <w:sz w:val="16"/>
      <w:szCs w:val="16"/>
      <w:lang w:val="x-none" w:eastAsia="x-none"/>
    </w:rPr>
  </w:style>
  <w:style w:type="character" w:customStyle="1" w:styleId="ExplorateurdedocumentsCar">
    <w:name w:val="Explorateur de documents Car"/>
    <w:basedOn w:val="Policepardfaut"/>
    <w:link w:val="Explorateurdedocuments"/>
    <w:semiHidden/>
    <w:rsid w:val="00913CD7"/>
    <w:rPr>
      <w:rFonts w:ascii="Segoe UI" w:eastAsia="Times New Roman" w:hAnsi="Segoe UI" w:cs="Times New Roman"/>
      <w:sz w:val="16"/>
      <w:szCs w:val="16"/>
      <w:shd w:val="clear" w:color="auto" w:fill="000080"/>
      <w:lang w:val="x-none" w:eastAsia="x-none"/>
    </w:rPr>
  </w:style>
  <w:style w:type="paragraph" w:styleId="Formuledepolitesse">
    <w:name w:val="Closing"/>
    <w:basedOn w:val="Normal"/>
    <w:link w:val="FormuledepolitesseCar"/>
    <w:rsid w:val="00913CD7"/>
    <w:pPr>
      <w:widowControl/>
      <w:autoSpaceDE/>
      <w:autoSpaceDN/>
      <w:adjustRightInd/>
      <w:spacing w:before="240" w:after="240" w:line="288" w:lineRule="auto"/>
      <w:ind w:left="4252"/>
      <w:jc w:val="both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FormuledepolitesseCar">
    <w:name w:val="Formule de politesse Car"/>
    <w:basedOn w:val="Policepardfaut"/>
    <w:link w:val="Formuledepolitesse"/>
    <w:rsid w:val="00913CD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Periode">
    <w:name w:val="Periode"/>
    <w:basedOn w:val="MotsCles"/>
    <w:rsid w:val="00913CD7"/>
  </w:style>
  <w:style w:type="paragraph" w:customStyle="1" w:styleId="Geographie">
    <w:name w:val="Geographie"/>
    <w:basedOn w:val="Periode"/>
    <w:rsid w:val="00913CD7"/>
  </w:style>
  <w:style w:type="paragraph" w:customStyle="1" w:styleId="Geographieen">
    <w:name w:val="Geographieen"/>
    <w:basedOn w:val="MotsCles"/>
    <w:rsid w:val="00913CD7"/>
  </w:style>
  <w:style w:type="table" w:styleId="Grilledetableau1">
    <w:name w:val="Table Grid 1"/>
    <w:basedOn w:val="TableauNormal"/>
    <w:uiPriority w:val="99"/>
    <w:semiHidden/>
    <w:unhideWhenUsed/>
    <w:rsid w:val="00913CD7"/>
    <w:pPr>
      <w:spacing w:before="240" w:after="240" w:line="288" w:lineRule="auto"/>
      <w:jc w:val="both"/>
    </w:pPr>
    <w:rPr>
      <w:rFonts w:eastAsiaTheme="minorEastAsia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913CD7"/>
    <w:pPr>
      <w:spacing w:before="240" w:after="240" w:line="288" w:lineRule="auto"/>
      <w:jc w:val="both"/>
    </w:pPr>
    <w:rPr>
      <w:rFonts w:eastAsiaTheme="minorEastAsia"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913CD7"/>
    <w:pPr>
      <w:spacing w:before="240" w:after="240" w:line="288" w:lineRule="auto"/>
      <w:jc w:val="both"/>
    </w:pPr>
    <w:rPr>
      <w:rFonts w:eastAsiaTheme="minorEastAsia"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913CD7"/>
    <w:pPr>
      <w:spacing w:before="240" w:after="240" w:line="288" w:lineRule="auto"/>
      <w:jc w:val="both"/>
    </w:pPr>
    <w:rPr>
      <w:rFonts w:eastAsiaTheme="minorEastAsia"/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913CD7"/>
    <w:pPr>
      <w:spacing w:before="240" w:after="240" w:line="288" w:lineRule="auto"/>
      <w:jc w:val="both"/>
    </w:pPr>
    <w:rPr>
      <w:rFonts w:eastAsiaTheme="minorEastAsia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913CD7"/>
    <w:pPr>
      <w:spacing w:before="240" w:after="240" w:line="288" w:lineRule="auto"/>
      <w:jc w:val="both"/>
    </w:pPr>
    <w:rPr>
      <w:rFonts w:eastAsiaTheme="minorEastAsia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913CD7"/>
    <w:pPr>
      <w:spacing w:before="240" w:after="240" w:line="288" w:lineRule="auto"/>
      <w:jc w:val="both"/>
    </w:pPr>
    <w:rPr>
      <w:rFonts w:eastAsiaTheme="minorEastAsia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913CD7"/>
    <w:pPr>
      <w:spacing w:before="240" w:after="240" w:line="288" w:lineRule="auto"/>
      <w:jc w:val="both"/>
    </w:pPr>
    <w:rPr>
      <w:rFonts w:eastAsiaTheme="minorEastAsia"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utableau">
    <w:name w:val="Table Grid"/>
    <w:basedOn w:val="TableauNormal"/>
    <w:rsid w:val="00913CD7"/>
    <w:pPr>
      <w:spacing w:before="360" w:after="36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ex1">
    <w:name w:val="index 1"/>
    <w:basedOn w:val="Normal"/>
    <w:next w:val="Normal"/>
    <w:autoRedefine/>
    <w:semiHidden/>
    <w:rsid w:val="00913CD7"/>
    <w:pPr>
      <w:widowControl/>
      <w:autoSpaceDE/>
      <w:autoSpaceDN/>
      <w:adjustRightInd/>
      <w:spacing w:before="240" w:after="240" w:line="288" w:lineRule="auto"/>
      <w:ind w:left="240" w:hanging="240"/>
      <w:jc w:val="both"/>
    </w:pPr>
    <w:rPr>
      <w:rFonts w:ascii="Times New Roman" w:eastAsia="Times New Roman" w:hAnsi="Times New Roman" w:cs="Times New Roman"/>
    </w:rPr>
  </w:style>
  <w:style w:type="paragraph" w:styleId="Index2">
    <w:name w:val="index 2"/>
    <w:basedOn w:val="Normal"/>
    <w:next w:val="Normal"/>
    <w:autoRedefine/>
    <w:semiHidden/>
    <w:rsid w:val="00913CD7"/>
    <w:pPr>
      <w:widowControl/>
      <w:autoSpaceDE/>
      <w:autoSpaceDN/>
      <w:adjustRightInd/>
      <w:spacing w:before="240" w:after="240" w:line="288" w:lineRule="auto"/>
      <w:ind w:left="480" w:hanging="240"/>
      <w:jc w:val="both"/>
    </w:pPr>
    <w:rPr>
      <w:rFonts w:ascii="Times New Roman" w:eastAsia="Times New Roman" w:hAnsi="Times New Roman" w:cs="Times New Roman"/>
    </w:rPr>
  </w:style>
  <w:style w:type="paragraph" w:styleId="Index3">
    <w:name w:val="index 3"/>
    <w:basedOn w:val="Normal"/>
    <w:next w:val="Normal"/>
    <w:autoRedefine/>
    <w:semiHidden/>
    <w:rsid w:val="00913CD7"/>
    <w:pPr>
      <w:widowControl/>
      <w:autoSpaceDE/>
      <w:autoSpaceDN/>
      <w:adjustRightInd/>
      <w:spacing w:before="240" w:after="240" w:line="288" w:lineRule="auto"/>
      <w:ind w:left="720" w:hanging="240"/>
      <w:jc w:val="both"/>
    </w:pPr>
    <w:rPr>
      <w:rFonts w:ascii="Times New Roman" w:eastAsia="Times New Roman" w:hAnsi="Times New Roman" w:cs="Times New Roman"/>
    </w:rPr>
  </w:style>
  <w:style w:type="paragraph" w:styleId="Index4">
    <w:name w:val="index 4"/>
    <w:basedOn w:val="Normal"/>
    <w:next w:val="Normal"/>
    <w:autoRedefine/>
    <w:semiHidden/>
    <w:rsid w:val="00913CD7"/>
    <w:pPr>
      <w:widowControl/>
      <w:autoSpaceDE/>
      <w:autoSpaceDN/>
      <w:adjustRightInd/>
      <w:spacing w:before="240" w:after="240" w:line="288" w:lineRule="auto"/>
      <w:ind w:left="960" w:hanging="240"/>
      <w:jc w:val="both"/>
    </w:pPr>
    <w:rPr>
      <w:rFonts w:ascii="Times New Roman" w:eastAsia="Times New Roman" w:hAnsi="Times New Roman" w:cs="Times New Roman"/>
    </w:rPr>
  </w:style>
  <w:style w:type="paragraph" w:styleId="Index5">
    <w:name w:val="index 5"/>
    <w:basedOn w:val="Normal"/>
    <w:next w:val="Normal"/>
    <w:autoRedefine/>
    <w:semiHidden/>
    <w:rsid w:val="00913CD7"/>
    <w:pPr>
      <w:widowControl/>
      <w:autoSpaceDE/>
      <w:autoSpaceDN/>
      <w:adjustRightInd/>
      <w:spacing w:before="240" w:after="240" w:line="288" w:lineRule="auto"/>
      <w:ind w:left="1200" w:hanging="240"/>
      <w:jc w:val="both"/>
    </w:pPr>
    <w:rPr>
      <w:rFonts w:ascii="Times New Roman" w:eastAsia="Times New Roman" w:hAnsi="Times New Roman" w:cs="Times New Roman"/>
    </w:rPr>
  </w:style>
  <w:style w:type="paragraph" w:styleId="Index6">
    <w:name w:val="index 6"/>
    <w:basedOn w:val="Normal"/>
    <w:next w:val="Normal"/>
    <w:autoRedefine/>
    <w:semiHidden/>
    <w:rsid w:val="00913CD7"/>
    <w:pPr>
      <w:widowControl/>
      <w:autoSpaceDE/>
      <w:autoSpaceDN/>
      <w:adjustRightInd/>
      <w:spacing w:before="240" w:after="240" w:line="288" w:lineRule="auto"/>
      <w:ind w:left="1440" w:hanging="240"/>
      <w:jc w:val="both"/>
    </w:pPr>
    <w:rPr>
      <w:rFonts w:ascii="Times New Roman" w:eastAsia="Times New Roman" w:hAnsi="Times New Roman" w:cs="Times New Roman"/>
    </w:rPr>
  </w:style>
  <w:style w:type="paragraph" w:styleId="Index7">
    <w:name w:val="index 7"/>
    <w:basedOn w:val="Normal"/>
    <w:next w:val="Normal"/>
    <w:autoRedefine/>
    <w:semiHidden/>
    <w:rsid w:val="00913CD7"/>
    <w:pPr>
      <w:widowControl/>
      <w:autoSpaceDE/>
      <w:autoSpaceDN/>
      <w:adjustRightInd/>
      <w:spacing w:before="240" w:after="240" w:line="288" w:lineRule="auto"/>
      <w:ind w:left="1680" w:hanging="240"/>
      <w:jc w:val="both"/>
    </w:pPr>
    <w:rPr>
      <w:rFonts w:ascii="Times New Roman" w:eastAsia="Times New Roman" w:hAnsi="Times New Roman" w:cs="Times New Roman"/>
    </w:rPr>
  </w:style>
  <w:style w:type="paragraph" w:styleId="Index8">
    <w:name w:val="index 8"/>
    <w:basedOn w:val="Normal"/>
    <w:next w:val="Normal"/>
    <w:autoRedefine/>
    <w:semiHidden/>
    <w:rsid w:val="00913CD7"/>
    <w:pPr>
      <w:widowControl/>
      <w:autoSpaceDE/>
      <w:autoSpaceDN/>
      <w:adjustRightInd/>
      <w:spacing w:before="240" w:after="240" w:line="288" w:lineRule="auto"/>
      <w:ind w:left="1920" w:hanging="240"/>
      <w:jc w:val="both"/>
    </w:pPr>
    <w:rPr>
      <w:rFonts w:ascii="Times New Roman" w:eastAsia="Times New Roman" w:hAnsi="Times New Roman" w:cs="Times New Roman"/>
    </w:rPr>
  </w:style>
  <w:style w:type="paragraph" w:styleId="Index9">
    <w:name w:val="index 9"/>
    <w:basedOn w:val="Normal"/>
    <w:next w:val="Normal"/>
    <w:autoRedefine/>
    <w:semiHidden/>
    <w:rsid w:val="00913CD7"/>
    <w:pPr>
      <w:widowControl/>
      <w:autoSpaceDE/>
      <w:autoSpaceDN/>
      <w:adjustRightInd/>
      <w:spacing w:before="240" w:after="240" w:line="288" w:lineRule="auto"/>
      <w:ind w:left="2160" w:hanging="240"/>
      <w:jc w:val="both"/>
    </w:pPr>
    <w:rPr>
      <w:rFonts w:ascii="Times New Roman" w:eastAsia="Times New Roman" w:hAnsi="Times New Roman" w:cs="Times New Roman"/>
    </w:rPr>
  </w:style>
  <w:style w:type="paragraph" w:customStyle="1" w:styleId="InstitutionalKeywords">
    <w:name w:val="InstitutionalKeywords"/>
    <w:basedOn w:val="MotsCles"/>
    <w:rsid w:val="00913CD7"/>
  </w:style>
  <w:style w:type="paragraph" w:customStyle="1" w:styleId="Institutions">
    <w:name w:val="Institutions"/>
    <w:basedOn w:val="MotsCles"/>
    <w:rsid w:val="00913CD7"/>
  </w:style>
  <w:style w:type="paragraph" w:customStyle="1" w:styleId="Keywords">
    <w:name w:val="Keywords"/>
    <w:basedOn w:val="MotsCles"/>
    <w:rsid w:val="00913CD7"/>
  </w:style>
  <w:style w:type="paragraph" w:customStyle="1" w:styleId="Langue">
    <w:name w:val="Langue"/>
    <w:basedOn w:val="MotsCles"/>
    <w:rsid w:val="00913CD7"/>
  </w:style>
  <w:style w:type="paragraph" w:styleId="Lgende">
    <w:name w:val="caption"/>
    <w:basedOn w:val="Normal"/>
    <w:next w:val="Normal"/>
    <w:qFormat/>
    <w:rsid w:val="00913CD7"/>
    <w:pPr>
      <w:widowControl/>
      <w:autoSpaceDE/>
      <w:autoSpaceDN/>
      <w:adjustRightInd/>
      <w:spacing w:before="240" w:after="240" w:line="288" w:lineRule="auto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LegendeIllustration">
    <w:name w:val="LegendeIllustration"/>
    <w:basedOn w:val="TitreIllustration"/>
    <w:next w:val="Normal"/>
    <w:rsid w:val="00913CD7"/>
    <w:pPr>
      <w:spacing w:before="120"/>
    </w:pPr>
    <w:rPr>
      <w:sz w:val="20"/>
    </w:rPr>
  </w:style>
  <w:style w:type="character" w:styleId="Lienhypertextesuivivisit">
    <w:name w:val="FollowedHyperlink"/>
    <w:rsid w:val="00913CD7"/>
    <w:rPr>
      <w:color w:val="800080"/>
      <w:u w:val="single"/>
    </w:rPr>
  </w:style>
  <w:style w:type="paragraph" w:styleId="Liste">
    <w:name w:val="List"/>
    <w:basedOn w:val="Normal"/>
    <w:rsid w:val="00913CD7"/>
    <w:pPr>
      <w:widowControl/>
      <w:autoSpaceDE/>
      <w:autoSpaceDN/>
      <w:adjustRightInd/>
      <w:spacing w:before="240" w:after="240" w:line="288" w:lineRule="auto"/>
      <w:ind w:left="283" w:hanging="283"/>
      <w:jc w:val="both"/>
    </w:pPr>
    <w:rPr>
      <w:rFonts w:ascii="Times New Roman" w:eastAsia="Times New Roman" w:hAnsi="Times New Roman" w:cs="Times New Roman"/>
    </w:rPr>
  </w:style>
  <w:style w:type="paragraph" w:styleId="Liste2">
    <w:name w:val="List 2"/>
    <w:basedOn w:val="Normal"/>
    <w:rsid w:val="00913CD7"/>
    <w:pPr>
      <w:widowControl/>
      <w:autoSpaceDE/>
      <w:autoSpaceDN/>
      <w:adjustRightInd/>
      <w:spacing w:before="240" w:after="240" w:line="288" w:lineRule="auto"/>
      <w:ind w:left="566" w:hanging="283"/>
      <w:jc w:val="both"/>
    </w:pPr>
    <w:rPr>
      <w:rFonts w:ascii="Times New Roman" w:eastAsia="Times New Roman" w:hAnsi="Times New Roman" w:cs="Times New Roman"/>
    </w:rPr>
  </w:style>
  <w:style w:type="paragraph" w:styleId="Liste3">
    <w:name w:val="List 3"/>
    <w:basedOn w:val="Normal"/>
    <w:rsid w:val="00913CD7"/>
    <w:pPr>
      <w:widowControl/>
      <w:autoSpaceDE/>
      <w:autoSpaceDN/>
      <w:adjustRightInd/>
      <w:spacing w:before="240" w:after="240" w:line="288" w:lineRule="auto"/>
      <w:ind w:left="849" w:hanging="283"/>
      <w:jc w:val="both"/>
    </w:pPr>
    <w:rPr>
      <w:rFonts w:ascii="Times New Roman" w:eastAsia="Times New Roman" w:hAnsi="Times New Roman" w:cs="Times New Roman"/>
    </w:rPr>
  </w:style>
  <w:style w:type="paragraph" w:styleId="Liste4">
    <w:name w:val="List 4"/>
    <w:basedOn w:val="Normal"/>
    <w:rsid w:val="00913CD7"/>
    <w:pPr>
      <w:widowControl/>
      <w:autoSpaceDE/>
      <w:autoSpaceDN/>
      <w:adjustRightInd/>
      <w:spacing w:before="240" w:after="240" w:line="288" w:lineRule="auto"/>
      <w:ind w:left="1132" w:hanging="283"/>
      <w:jc w:val="both"/>
    </w:pPr>
    <w:rPr>
      <w:rFonts w:ascii="Times New Roman" w:eastAsia="Times New Roman" w:hAnsi="Times New Roman" w:cs="Times New Roman"/>
    </w:rPr>
  </w:style>
  <w:style w:type="paragraph" w:styleId="Liste5">
    <w:name w:val="List 5"/>
    <w:basedOn w:val="Normal"/>
    <w:rsid w:val="00913CD7"/>
    <w:pPr>
      <w:widowControl/>
      <w:autoSpaceDE/>
      <w:autoSpaceDN/>
      <w:adjustRightInd/>
      <w:spacing w:before="240" w:after="240" w:line="288" w:lineRule="auto"/>
      <w:ind w:left="1415" w:hanging="283"/>
      <w:jc w:val="both"/>
    </w:pPr>
    <w:rPr>
      <w:rFonts w:ascii="Times New Roman" w:eastAsia="Times New Roman" w:hAnsi="Times New Roman" w:cs="Times New Roman"/>
    </w:rPr>
  </w:style>
  <w:style w:type="paragraph" w:styleId="Listenumros">
    <w:name w:val="List Number"/>
    <w:basedOn w:val="Normal"/>
    <w:rsid w:val="00913CD7"/>
    <w:pPr>
      <w:widowControl/>
      <w:numPr>
        <w:numId w:val="7"/>
      </w:numPr>
      <w:tabs>
        <w:tab w:val="num" w:pos="360"/>
        <w:tab w:val="num" w:pos="720"/>
      </w:tabs>
      <w:autoSpaceDE/>
      <w:autoSpaceDN/>
      <w:adjustRightInd/>
      <w:spacing w:before="240" w:after="240" w:line="288" w:lineRule="auto"/>
      <w:ind w:left="360"/>
      <w:jc w:val="both"/>
    </w:pPr>
    <w:rPr>
      <w:rFonts w:ascii="Times New Roman" w:eastAsia="Times New Roman" w:hAnsi="Times New Roman" w:cs="Times New Roman"/>
    </w:rPr>
  </w:style>
  <w:style w:type="paragraph" w:styleId="Listenumros2">
    <w:name w:val="List Number 2"/>
    <w:basedOn w:val="Normal"/>
    <w:rsid w:val="00913CD7"/>
    <w:pPr>
      <w:widowControl/>
      <w:numPr>
        <w:numId w:val="8"/>
      </w:numPr>
      <w:tabs>
        <w:tab w:val="num" w:pos="643"/>
        <w:tab w:val="num" w:pos="720"/>
      </w:tabs>
      <w:autoSpaceDE/>
      <w:autoSpaceDN/>
      <w:adjustRightInd/>
      <w:spacing w:before="240" w:after="240" w:line="288" w:lineRule="auto"/>
      <w:ind w:left="643"/>
      <w:jc w:val="both"/>
    </w:pPr>
    <w:rPr>
      <w:rFonts w:ascii="Times New Roman" w:eastAsia="Times New Roman" w:hAnsi="Times New Roman" w:cs="Times New Roman"/>
    </w:rPr>
  </w:style>
  <w:style w:type="paragraph" w:styleId="Listenumros3">
    <w:name w:val="List Number 3"/>
    <w:basedOn w:val="Normal"/>
    <w:rsid w:val="00913CD7"/>
    <w:pPr>
      <w:widowControl/>
      <w:tabs>
        <w:tab w:val="num" w:pos="926"/>
      </w:tabs>
      <w:autoSpaceDE/>
      <w:autoSpaceDN/>
      <w:adjustRightInd/>
      <w:spacing w:before="240" w:after="240" w:line="288" w:lineRule="auto"/>
      <w:ind w:left="926" w:hanging="360"/>
      <w:jc w:val="both"/>
    </w:pPr>
    <w:rPr>
      <w:rFonts w:ascii="Times New Roman" w:eastAsia="Times New Roman" w:hAnsi="Times New Roman" w:cs="Times New Roman"/>
    </w:rPr>
  </w:style>
  <w:style w:type="paragraph" w:styleId="Listenumros4">
    <w:name w:val="List Number 4"/>
    <w:basedOn w:val="Normal"/>
    <w:rsid w:val="00913CD7"/>
    <w:pPr>
      <w:widowControl/>
      <w:numPr>
        <w:numId w:val="9"/>
      </w:numPr>
      <w:tabs>
        <w:tab w:val="num" w:pos="1209"/>
      </w:tabs>
      <w:autoSpaceDE/>
      <w:autoSpaceDN/>
      <w:adjustRightInd/>
      <w:spacing w:before="240" w:after="240" w:line="288" w:lineRule="auto"/>
      <w:ind w:left="1209"/>
      <w:jc w:val="both"/>
    </w:pPr>
    <w:rPr>
      <w:rFonts w:ascii="Times New Roman" w:eastAsia="Times New Roman" w:hAnsi="Times New Roman" w:cs="Times New Roman"/>
    </w:rPr>
  </w:style>
  <w:style w:type="paragraph" w:styleId="Listenumros5">
    <w:name w:val="List Number 5"/>
    <w:basedOn w:val="Normal"/>
    <w:rsid w:val="00913CD7"/>
    <w:pPr>
      <w:widowControl/>
      <w:numPr>
        <w:numId w:val="10"/>
      </w:numPr>
      <w:tabs>
        <w:tab w:val="num" w:pos="1492"/>
      </w:tabs>
      <w:autoSpaceDE/>
      <w:autoSpaceDN/>
      <w:adjustRightInd/>
      <w:spacing w:before="240" w:after="240" w:line="288" w:lineRule="auto"/>
      <w:ind w:left="1492"/>
      <w:jc w:val="both"/>
    </w:pPr>
    <w:rPr>
      <w:rFonts w:ascii="Times New Roman" w:eastAsia="Times New Roman" w:hAnsi="Times New Roman" w:cs="Times New Roman"/>
    </w:rPr>
  </w:style>
  <w:style w:type="paragraph" w:styleId="Listepuces">
    <w:name w:val="List Bullet"/>
    <w:basedOn w:val="Normal"/>
    <w:rsid w:val="00913CD7"/>
    <w:pPr>
      <w:widowControl/>
      <w:tabs>
        <w:tab w:val="num" w:pos="360"/>
        <w:tab w:val="num" w:pos="720"/>
      </w:tabs>
      <w:autoSpaceDE/>
      <w:autoSpaceDN/>
      <w:adjustRightInd/>
      <w:spacing w:before="240" w:after="240" w:line="288" w:lineRule="auto"/>
      <w:ind w:left="360" w:hanging="360"/>
      <w:jc w:val="both"/>
    </w:pPr>
    <w:rPr>
      <w:rFonts w:ascii="Times New Roman" w:eastAsia="Times New Roman" w:hAnsi="Times New Roman" w:cs="Times New Roman"/>
    </w:rPr>
  </w:style>
  <w:style w:type="paragraph" w:styleId="Listepuces2">
    <w:name w:val="List Bullet 2"/>
    <w:basedOn w:val="Normal"/>
    <w:rsid w:val="00913CD7"/>
    <w:pPr>
      <w:widowControl/>
      <w:tabs>
        <w:tab w:val="num" w:pos="643"/>
        <w:tab w:val="num" w:pos="720"/>
      </w:tabs>
      <w:autoSpaceDE/>
      <w:autoSpaceDN/>
      <w:adjustRightInd/>
      <w:spacing w:before="240" w:after="240" w:line="288" w:lineRule="auto"/>
      <w:ind w:left="643" w:hanging="360"/>
      <w:jc w:val="both"/>
    </w:pPr>
    <w:rPr>
      <w:rFonts w:ascii="Times New Roman" w:eastAsia="Times New Roman" w:hAnsi="Times New Roman" w:cs="Times New Roman"/>
    </w:rPr>
  </w:style>
  <w:style w:type="paragraph" w:styleId="Listepuces3">
    <w:name w:val="List Bullet 3"/>
    <w:basedOn w:val="Normal"/>
    <w:rsid w:val="00913CD7"/>
    <w:pPr>
      <w:widowControl/>
      <w:tabs>
        <w:tab w:val="num" w:pos="926"/>
      </w:tabs>
      <w:autoSpaceDE/>
      <w:autoSpaceDN/>
      <w:adjustRightInd/>
      <w:spacing w:before="240" w:after="240" w:line="288" w:lineRule="auto"/>
      <w:ind w:left="926" w:hanging="360"/>
      <w:jc w:val="both"/>
    </w:pPr>
    <w:rPr>
      <w:rFonts w:ascii="Times New Roman" w:eastAsia="Times New Roman" w:hAnsi="Times New Roman" w:cs="Times New Roman"/>
    </w:rPr>
  </w:style>
  <w:style w:type="paragraph" w:styleId="Listepuces4">
    <w:name w:val="List Bullet 4"/>
    <w:basedOn w:val="Normal"/>
    <w:rsid w:val="00913CD7"/>
    <w:pPr>
      <w:widowControl/>
      <w:tabs>
        <w:tab w:val="num" w:pos="1209"/>
      </w:tabs>
      <w:autoSpaceDE/>
      <w:autoSpaceDN/>
      <w:adjustRightInd/>
      <w:spacing w:before="240" w:after="240" w:line="288" w:lineRule="auto"/>
      <w:ind w:left="1209" w:hanging="360"/>
      <w:jc w:val="both"/>
    </w:pPr>
    <w:rPr>
      <w:rFonts w:ascii="Times New Roman" w:eastAsia="Times New Roman" w:hAnsi="Times New Roman" w:cs="Times New Roman"/>
    </w:rPr>
  </w:style>
  <w:style w:type="paragraph" w:styleId="Listepuces5">
    <w:name w:val="List Bullet 5"/>
    <w:basedOn w:val="Normal"/>
    <w:rsid w:val="00913CD7"/>
    <w:pPr>
      <w:widowControl/>
      <w:tabs>
        <w:tab w:val="num" w:pos="1492"/>
      </w:tabs>
      <w:autoSpaceDE/>
      <w:autoSpaceDN/>
      <w:adjustRightInd/>
      <w:spacing w:before="240" w:after="240" w:line="288" w:lineRule="auto"/>
      <w:ind w:left="1492" w:hanging="360"/>
      <w:jc w:val="both"/>
    </w:pPr>
    <w:rPr>
      <w:rFonts w:ascii="Times New Roman" w:eastAsia="Times New Roman" w:hAnsi="Times New Roman" w:cs="Times New Roman"/>
    </w:rPr>
  </w:style>
  <w:style w:type="paragraph" w:styleId="Listecontinue">
    <w:name w:val="List Continue"/>
    <w:basedOn w:val="Normal"/>
    <w:rsid w:val="00913CD7"/>
    <w:pPr>
      <w:widowControl/>
      <w:autoSpaceDE/>
      <w:autoSpaceDN/>
      <w:adjustRightInd/>
      <w:spacing w:before="240" w:after="120" w:line="288" w:lineRule="auto"/>
      <w:ind w:left="283"/>
      <w:jc w:val="both"/>
    </w:pPr>
    <w:rPr>
      <w:rFonts w:ascii="Times New Roman" w:eastAsia="Times New Roman" w:hAnsi="Times New Roman" w:cs="Times New Roman"/>
    </w:rPr>
  </w:style>
  <w:style w:type="paragraph" w:styleId="Listecontinue2">
    <w:name w:val="List Continue 2"/>
    <w:basedOn w:val="Normal"/>
    <w:rsid w:val="00913CD7"/>
    <w:pPr>
      <w:widowControl/>
      <w:autoSpaceDE/>
      <w:autoSpaceDN/>
      <w:adjustRightInd/>
      <w:spacing w:before="240" w:after="120" w:line="288" w:lineRule="auto"/>
      <w:ind w:left="566"/>
      <w:jc w:val="both"/>
    </w:pPr>
    <w:rPr>
      <w:rFonts w:ascii="Times New Roman" w:eastAsia="Times New Roman" w:hAnsi="Times New Roman" w:cs="Times New Roman"/>
    </w:rPr>
  </w:style>
  <w:style w:type="paragraph" w:styleId="Listecontinue3">
    <w:name w:val="List Continue 3"/>
    <w:basedOn w:val="Normal"/>
    <w:rsid w:val="00913CD7"/>
    <w:pPr>
      <w:widowControl/>
      <w:autoSpaceDE/>
      <w:autoSpaceDN/>
      <w:adjustRightInd/>
      <w:spacing w:before="240" w:after="120" w:line="288" w:lineRule="auto"/>
      <w:ind w:left="849"/>
      <w:jc w:val="both"/>
    </w:pPr>
    <w:rPr>
      <w:rFonts w:ascii="Times New Roman" w:eastAsia="Times New Roman" w:hAnsi="Times New Roman" w:cs="Times New Roman"/>
    </w:rPr>
  </w:style>
  <w:style w:type="paragraph" w:styleId="Listecontinue4">
    <w:name w:val="List Continue 4"/>
    <w:basedOn w:val="Normal"/>
    <w:rsid w:val="00913CD7"/>
    <w:pPr>
      <w:widowControl/>
      <w:autoSpaceDE/>
      <w:autoSpaceDN/>
      <w:adjustRightInd/>
      <w:spacing w:before="240" w:after="120" w:line="288" w:lineRule="auto"/>
      <w:ind w:left="1132"/>
      <w:jc w:val="both"/>
    </w:pPr>
    <w:rPr>
      <w:rFonts w:ascii="Times New Roman" w:eastAsia="Times New Roman" w:hAnsi="Times New Roman" w:cs="Times New Roman"/>
    </w:rPr>
  </w:style>
  <w:style w:type="paragraph" w:styleId="Listecontinue5">
    <w:name w:val="List Continue 5"/>
    <w:basedOn w:val="Normal"/>
    <w:rsid w:val="00913CD7"/>
    <w:pPr>
      <w:widowControl/>
      <w:autoSpaceDE/>
      <w:autoSpaceDN/>
      <w:adjustRightInd/>
      <w:spacing w:before="240" w:after="120" w:line="288" w:lineRule="auto"/>
      <w:ind w:left="1415"/>
      <w:jc w:val="both"/>
    </w:pPr>
    <w:rPr>
      <w:rFonts w:ascii="Times New Roman" w:eastAsia="Times New Roman" w:hAnsi="Times New Roman" w:cs="Times New Roman"/>
    </w:rPr>
  </w:style>
  <w:style w:type="character" w:styleId="MachinecrireHTML">
    <w:name w:val="HTML Typewriter"/>
    <w:rsid w:val="00913CD7"/>
    <w:rPr>
      <w:rFonts w:ascii="Courier New" w:eastAsia="Times New Roman" w:hAnsi="Courier New" w:cs="Courier New" w:hint="default"/>
      <w:sz w:val="20"/>
      <w:szCs w:val="20"/>
    </w:rPr>
  </w:style>
  <w:style w:type="character" w:styleId="Marquedecommentaire">
    <w:name w:val="annotation reference"/>
    <w:semiHidden/>
    <w:rsid w:val="00913CD7"/>
    <w:rPr>
      <w:sz w:val="16"/>
      <w:szCs w:val="16"/>
    </w:rPr>
  </w:style>
  <w:style w:type="paragraph" w:customStyle="1" w:styleId="MotsClesar">
    <w:name w:val="MotsClesar"/>
    <w:basedOn w:val="MotsCles"/>
    <w:rsid w:val="00913CD7"/>
  </w:style>
  <w:style w:type="paragraph" w:customStyle="1" w:styleId="motsclesca">
    <w:name w:val="motsclesca"/>
    <w:basedOn w:val="MotsCles"/>
    <w:next w:val="Normal"/>
    <w:rsid w:val="00913CD7"/>
  </w:style>
  <w:style w:type="paragraph" w:customStyle="1" w:styleId="MotsClesel">
    <w:name w:val="MotsClesel"/>
    <w:basedOn w:val="MotsCles"/>
    <w:rsid w:val="00913CD7"/>
  </w:style>
  <w:style w:type="paragraph" w:customStyle="1" w:styleId="MotsCleseu">
    <w:name w:val="MotsCleseu"/>
    <w:basedOn w:val="MotsCles"/>
    <w:rsid w:val="00913CD7"/>
  </w:style>
  <w:style w:type="paragraph" w:customStyle="1" w:styleId="MotsCleshe">
    <w:name w:val="MotsCleshe"/>
    <w:basedOn w:val="MotsCles"/>
    <w:rsid w:val="00913CD7"/>
  </w:style>
  <w:style w:type="paragraph" w:customStyle="1" w:styleId="MotsCleshu">
    <w:name w:val="MotsCleshu"/>
    <w:basedOn w:val="MotsCles"/>
    <w:rsid w:val="00913CD7"/>
  </w:style>
  <w:style w:type="paragraph" w:customStyle="1" w:styleId="MotsClesja">
    <w:name w:val="MotsClesja"/>
    <w:basedOn w:val="MotsCles"/>
    <w:rsid w:val="00913CD7"/>
  </w:style>
  <w:style w:type="paragraph" w:customStyle="1" w:styleId="motsclesmg">
    <w:name w:val="motsclesmg"/>
    <w:basedOn w:val="MotsCles"/>
    <w:rsid w:val="00913CD7"/>
  </w:style>
  <w:style w:type="paragraph" w:customStyle="1" w:styleId="MotsClesmk">
    <w:name w:val="MotsClesmk"/>
    <w:basedOn w:val="MotsCles"/>
    <w:rsid w:val="00913CD7"/>
  </w:style>
  <w:style w:type="paragraph" w:customStyle="1" w:styleId="motsclesru">
    <w:name w:val="motsclesru"/>
    <w:basedOn w:val="MotsCles"/>
    <w:rsid w:val="00913CD7"/>
  </w:style>
  <w:style w:type="paragraph" w:customStyle="1" w:styleId="MotsClestr">
    <w:name w:val="MotsClestr"/>
    <w:basedOn w:val="MotsCles"/>
    <w:rsid w:val="00913CD7"/>
  </w:style>
  <w:style w:type="paragraph" w:customStyle="1" w:styleId="msonormal0">
    <w:name w:val="msonormal"/>
    <w:basedOn w:val="Normal"/>
    <w:rsid w:val="00913CD7"/>
    <w:pPr>
      <w:widowControl/>
      <w:autoSpaceDE/>
      <w:autoSpaceDN/>
      <w:adjustRightInd/>
      <w:spacing w:before="240" w:after="240" w:line="288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NDLA">
    <w:name w:val="NDLA"/>
    <w:basedOn w:val="Normal"/>
    <w:rsid w:val="00913CD7"/>
    <w:pPr>
      <w:widowControl/>
      <w:autoSpaceDE/>
      <w:autoSpaceDN/>
      <w:adjustRightInd/>
      <w:spacing w:before="40" w:after="40" w:line="288" w:lineRule="auto"/>
      <w:ind w:left="567" w:right="567"/>
      <w:jc w:val="both"/>
    </w:pPr>
    <w:rPr>
      <w:rFonts w:ascii="Times New Roman" w:eastAsia="Times New Roman" w:hAnsi="Times New Roman" w:cs="Times New Roman"/>
    </w:rPr>
  </w:style>
  <w:style w:type="paragraph" w:styleId="Normalcentr">
    <w:name w:val="Block Text"/>
    <w:basedOn w:val="Normal"/>
    <w:rsid w:val="00913CD7"/>
    <w:pPr>
      <w:widowControl/>
      <w:autoSpaceDE/>
      <w:autoSpaceDN/>
      <w:adjustRightInd/>
      <w:spacing w:before="240" w:after="120" w:line="288" w:lineRule="auto"/>
      <w:ind w:left="1440" w:right="1440"/>
      <w:jc w:val="both"/>
    </w:pPr>
    <w:rPr>
      <w:rFonts w:ascii="Times New Roman" w:eastAsia="Times New Roman" w:hAnsi="Times New Roman" w:cs="Times New Roman"/>
    </w:rPr>
  </w:style>
  <w:style w:type="paragraph" w:styleId="Notedefin">
    <w:name w:val="endnote text"/>
    <w:basedOn w:val="Normal"/>
    <w:link w:val="NotedefinCar"/>
    <w:semiHidden/>
    <w:rsid w:val="00913CD7"/>
    <w:pPr>
      <w:widowControl/>
      <w:autoSpaceDE/>
      <w:autoSpaceDN/>
      <w:adjustRightInd/>
      <w:spacing w:before="240" w:after="240" w:line="288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otedefinCar">
    <w:name w:val="Note de fin Car"/>
    <w:basedOn w:val="Policepardfaut"/>
    <w:link w:val="Notedefin"/>
    <w:semiHidden/>
    <w:rsid w:val="00913CD7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NoticeBiblio">
    <w:name w:val="NoticeBiblio"/>
    <w:basedOn w:val="MotsCles"/>
    <w:rsid w:val="00913CD7"/>
  </w:style>
  <w:style w:type="paragraph" w:customStyle="1" w:styleId="NoticeBiblioOeuvre">
    <w:name w:val="NoticeBiblioOeuvre"/>
    <w:basedOn w:val="TitreOeuvre"/>
    <w:next w:val="DatePubliOeuvre"/>
    <w:rsid w:val="00913CD7"/>
    <w:pPr>
      <w:pBdr>
        <w:top w:val="single" w:sz="4" w:space="1" w:color="auto"/>
      </w:pBdr>
    </w:pPr>
  </w:style>
  <w:style w:type="paragraph" w:styleId="Titre">
    <w:name w:val="Title"/>
    <w:next w:val="Sous-titre"/>
    <w:link w:val="TitreCar"/>
    <w:qFormat/>
    <w:rsid w:val="00913CD7"/>
    <w:pPr>
      <w:spacing w:before="120" w:after="120" w:line="240" w:lineRule="auto"/>
      <w:ind w:left="567" w:right="567"/>
      <w:outlineLvl w:val="0"/>
    </w:pPr>
    <w:rPr>
      <w:rFonts w:ascii="Calibri Light" w:eastAsia="Times New Roman" w:hAnsi="Calibri Light" w:cs="Times New Roman"/>
      <w:spacing w:val="-10"/>
      <w:kern w:val="28"/>
      <w:sz w:val="56"/>
      <w:szCs w:val="56"/>
      <w:lang w:eastAsia="fr-FR"/>
    </w:rPr>
  </w:style>
  <w:style w:type="character" w:customStyle="1" w:styleId="TitreCar">
    <w:name w:val="Titre Car"/>
    <w:basedOn w:val="Policepardfaut"/>
    <w:link w:val="Titre"/>
    <w:rsid w:val="00913CD7"/>
    <w:rPr>
      <w:rFonts w:ascii="Calibri Light" w:eastAsia="Times New Roman" w:hAnsi="Calibri Light" w:cs="Times New Roman"/>
      <w:spacing w:val="-10"/>
      <w:kern w:val="28"/>
      <w:sz w:val="56"/>
      <w:szCs w:val="56"/>
      <w:lang w:eastAsia="fr-FR"/>
    </w:rPr>
  </w:style>
  <w:style w:type="paragraph" w:styleId="Sous-titre">
    <w:name w:val="Subtitle"/>
    <w:basedOn w:val="Titre"/>
    <w:next w:val="Auteur"/>
    <w:link w:val="Sous-titreCar"/>
    <w:qFormat/>
    <w:rsid w:val="00913CD7"/>
    <w:pPr>
      <w:outlineLvl w:val="1"/>
    </w:pPr>
    <w:rPr>
      <w:rFonts w:ascii="Calibri" w:hAnsi="Calibri"/>
      <w:color w:val="5A5A5A"/>
      <w:spacing w:val="15"/>
      <w:kern w:val="0"/>
      <w:sz w:val="22"/>
      <w:szCs w:val="22"/>
    </w:rPr>
  </w:style>
  <w:style w:type="character" w:customStyle="1" w:styleId="Sous-titreCar">
    <w:name w:val="Sous-titre Car"/>
    <w:basedOn w:val="Policepardfaut"/>
    <w:link w:val="Sous-titre"/>
    <w:rsid w:val="00913CD7"/>
    <w:rPr>
      <w:rFonts w:ascii="Calibri" w:eastAsia="Times New Roman" w:hAnsi="Calibri" w:cs="Times New Roman"/>
      <w:color w:val="5A5A5A"/>
      <w:spacing w:val="15"/>
      <w:lang w:eastAsia="fr-FR"/>
    </w:rPr>
  </w:style>
  <w:style w:type="paragraph" w:customStyle="1" w:styleId="Pagination">
    <w:name w:val="Pagination"/>
    <w:basedOn w:val="Titre"/>
    <w:rsid w:val="00913CD7"/>
    <w:pPr>
      <w:outlineLvl w:val="9"/>
    </w:pPr>
    <w:rPr>
      <w:sz w:val="20"/>
    </w:rPr>
  </w:style>
  <w:style w:type="paragraph" w:customStyle="1" w:styleId="NumeroDuDocument">
    <w:name w:val="NumeroDuDocument"/>
    <w:basedOn w:val="Pagination"/>
    <w:rsid w:val="00913CD7"/>
  </w:style>
  <w:style w:type="paragraph" w:styleId="Objetducommentaire">
    <w:name w:val="annotation subject"/>
    <w:basedOn w:val="Commentaire"/>
    <w:next w:val="Commentaire"/>
    <w:link w:val="ObjetducommentaireCar"/>
    <w:semiHidden/>
    <w:rsid w:val="00913CD7"/>
    <w:rPr>
      <w:b/>
      <w:bCs/>
      <w:lang w:val="x-none" w:eastAsia="x-none"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913CD7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customStyle="1" w:styleId="OeuvreTraitee">
    <w:name w:val="OeuvreTraitee"/>
    <w:basedOn w:val="MotsCles"/>
    <w:rsid w:val="00913CD7"/>
  </w:style>
  <w:style w:type="paragraph" w:customStyle="1" w:styleId="OuvragesRecenses">
    <w:name w:val="OuvragesRecenses"/>
    <w:basedOn w:val="MotsCles"/>
    <w:rsid w:val="00913CD7"/>
  </w:style>
  <w:style w:type="paragraph" w:customStyle="1" w:styleId="Palabrasclaves">
    <w:name w:val="Palabrasclaves"/>
    <w:basedOn w:val="Keywords"/>
    <w:rsid w:val="00913CD7"/>
  </w:style>
  <w:style w:type="paragraph" w:customStyle="1" w:styleId="Palavraschaves">
    <w:name w:val="Palavraschaves"/>
    <w:basedOn w:val="MotsCles"/>
    <w:rsid w:val="00913CD7"/>
  </w:style>
  <w:style w:type="table" w:styleId="Tableauple1">
    <w:name w:val="Table Subtle 1"/>
    <w:basedOn w:val="TableauNormal"/>
    <w:uiPriority w:val="99"/>
    <w:semiHidden/>
    <w:unhideWhenUsed/>
    <w:rsid w:val="00913CD7"/>
    <w:pPr>
      <w:spacing w:before="240" w:after="240" w:line="288" w:lineRule="auto"/>
      <w:jc w:val="both"/>
    </w:pPr>
    <w:rPr>
      <w:rFonts w:eastAsiaTheme="minorEastAsia"/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913CD7"/>
    <w:pPr>
      <w:spacing w:before="240" w:after="240" w:line="288" w:lineRule="auto"/>
      <w:jc w:val="both"/>
    </w:pPr>
    <w:rPr>
      <w:rFonts w:eastAsiaTheme="minorEastAsia"/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aragrapheSansRetrait">
    <w:name w:val="ParagrapheSansRetrait"/>
    <w:basedOn w:val="Normal"/>
    <w:rsid w:val="00913CD7"/>
    <w:pPr>
      <w:widowControl/>
      <w:autoSpaceDE/>
      <w:autoSpaceDN/>
      <w:adjustRightInd/>
      <w:spacing w:before="240" w:after="240" w:line="288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Parolechiave">
    <w:name w:val="Parolechiave"/>
    <w:basedOn w:val="MotsCles"/>
    <w:rsid w:val="00913CD7"/>
  </w:style>
  <w:style w:type="paragraph" w:customStyle="1" w:styleId="Personnages">
    <w:name w:val="Personnages"/>
    <w:basedOn w:val="MotsCles"/>
    <w:rsid w:val="00913CD7"/>
  </w:style>
  <w:style w:type="paragraph" w:customStyle="1" w:styleId="PersonnesCitees">
    <w:name w:val="PersonnesCitees"/>
    <w:basedOn w:val="Auteur"/>
    <w:rsid w:val="00913CD7"/>
  </w:style>
  <w:style w:type="paragraph" w:styleId="Pieddepage">
    <w:name w:val="footer"/>
    <w:basedOn w:val="Normal"/>
    <w:link w:val="PieddepageCar"/>
    <w:rsid w:val="00913CD7"/>
    <w:pPr>
      <w:widowControl/>
      <w:tabs>
        <w:tab w:val="center" w:pos="4536"/>
        <w:tab w:val="right" w:pos="9072"/>
      </w:tabs>
      <w:autoSpaceDE/>
      <w:autoSpaceDN/>
      <w:adjustRightInd/>
      <w:spacing w:before="240" w:after="240" w:line="288" w:lineRule="auto"/>
      <w:jc w:val="both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PieddepageCar">
    <w:name w:val="Pied de page Car"/>
    <w:basedOn w:val="Policepardfaut"/>
    <w:link w:val="Pieddepage"/>
    <w:rsid w:val="00913CD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Population">
    <w:name w:val="Population"/>
    <w:basedOn w:val="MotsCles"/>
    <w:rsid w:val="00913CD7"/>
  </w:style>
  <w:style w:type="table" w:styleId="Tableauprofessionnel">
    <w:name w:val="Table Professional"/>
    <w:basedOn w:val="TableauNormal"/>
    <w:uiPriority w:val="99"/>
    <w:semiHidden/>
    <w:unhideWhenUsed/>
    <w:rsid w:val="00913CD7"/>
    <w:pPr>
      <w:spacing w:before="240" w:after="240" w:line="288" w:lineRule="auto"/>
      <w:jc w:val="both"/>
    </w:pPr>
    <w:rPr>
      <w:rFonts w:eastAsiaTheme="minorEastAsia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Puces">
    <w:name w:val="Puces"/>
    <w:basedOn w:val="Normal"/>
    <w:rsid w:val="00913CD7"/>
    <w:pPr>
      <w:widowControl/>
      <w:autoSpaceDE/>
      <w:autoSpaceDN/>
      <w:adjustRightInd/>
      <w:spacing w:before="240" w:after="240" w:line="288" w:lineRule="auto"/>
      <w:jc w:val="both"/>
    </w:pPr>
    <w:rPr>
      <w:rFonts w:ascii="Times New Roman" w:eastAsia="Times New Roman" w:hAnsi="Times New Roman" w:cs="Times New Roman"/>
      <w:sz w:val="20"/>
    </w:rPr>
  </w:style>
  <w:style w:type="paragraph" w:customStyle="1" w:styleId="Question">
    <w:name w:val="Question"/>
    <w:basedOn w:val="Normal"/>
    <w:next w:val="Normal"/>
    <w:rsid w:val="00913CD7"/>
    <w:pPr>
      <w:widowControl/>
      <w:autoSpaceDE/>
      <w:autoSpaceDN/>
      <w:adjustRightInd/>
      <w:spacing w:before="240" w:after="240" w:line="288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Remerciements">
    <w:name w:val="Remerciements"/>
    <w:basedOn w:val="Normal"/>
    <w:rsid w:val="00913CD7"/>
    <w:pPr>
      <w:widowControl/>
      <w:autoSpaceDE/>
      <w:autoSpaceDN/>
      <w:adjustRightInd/>
      <w:spacing w:before="120" w:after="120" w:line="288" w:lineRule="auto"/>
      <w:ind w:left="1077"/>
      <w:jc w:val="both"/>
    </w:pPr>
    <w:rPr>
      <w:rFonts w:ascii="Times New Roman" w:eastAsia="Times New Roman" w:hAnsi="Times New Roman" w:cs="Times New Roman"/>
    </w:rPr>
  </w:style>
  <w:style w:type="paragraph" w:customStyle="1" w:styleId="Reponse">
    <w:name w:val="Reponse"/>
    <w:basedOn w:val="Normal"/>
    <w:next w:val="Question"/>
    <w:rsid w:val="00913CD7"/>
    <w:pPr>
      <w:widowControl/>
      <w:autoSpaceDE/>
      <w:autoSpaceDN/>
      <w:adjustRightInd/>
      <w:spacing w:before="240" w:after="240" w:line="288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Resumear">
    <w:name w:val="Resumear"/>
    <w:basedOn w:val="Resume"/>
    <w:rsid w:val="00913CD7"/>
  </w:style>
  <w:style w:type="paragraph" w:customStyle="1" w:styleId="resumeca">
    <w:name w:val="resumeca"/>
    <w:basedOn w:val="Resume"/>
    <w:next w:val="Normal"/>
    <w:rsid w:val="00913CD7"/>
  </w:style>
  <w:style w:type="paragraph" w:customStyle="1" w:styleId="Resumeel">
    <w:name w:val="Resumeel"/>
    <w:basedOn w:val="Resume"/>
    <w:rsid w:val="00913CD7"/>
  </w:style>
  <w:style w:type="paragraph" w:customStyle="1" w:styleId="Resumeeu">
    <w:name w:val="Resumeeu"/>
    <w:basedOn w:val="Resume"/>
    <w:rsid w:val="00913CD7"/>
  </w:style>
  <w:style w:type="paragraph" w:customStyle="1" w:styleId="Resumehe">
    <w:name w:val="Resumehe"/>
    <w:basedOn w:val="Resume"/>
    <w:rsid w:val="00913CD7"/>
  </w:style>
  <w:style w:type="paragraph" w:customStyle="1" w:styleId="Resumeja">
    <w:name w:val="Resumeja"/>
    <w:basedOn w:val="Resume"/>
    <w:rsid w:val="00913CD7"/>
  </w:style>
  <w:style w:type="paragraph" w:customStyle="1" w:styleId="Resumela">
    <w:name w:val="Resumela"/>
    <w:basedOn w:val="Resume"/>
    <w:rsid w:val="00913CD7"/>
  </w:style>
  <w:style w:type="paragraph" w:customStyle="1" w:styleId="resumemg">
    <w:name w:val="resumemg"/>
    <w:basedOn w:val="Resume"/>
    <w:rsid w:val="00913CD7"/>
  </w:style>
  <w:style w:type="paragraph" w:customStyle="1" w:styleId="Resumemk">
    <w:name w:val="Resumemk"/>
    <w:basedOn w:val="Resume"/>
    <w:rsid w:val="00913CD7"/>
  </w:style>
  <w:style w:type="paragraph" w:customStyle="1" w:styleId="Resumen">
    <w:name w:val="Resumen"/>
    <w:basedOn w:val="Abstract"/>
    <w:next w:val="Palabrasclaves"/>
    <w:rsid w:val="00913CD7"/>
  </w:style>
  <w:style w:type="paragraph" w:customStyle="1" w:styleId="resumeru">
    <w:name w:val="resumeru"/>
    <w:basedOn w:val="Resume"/>
    <w:rsid w:val="00913CD7"/>
  </w:style>
  <w:style w:type="paragraph" w:customStyle="1" w:styleId="Resumetr">
    <w:name w:val="Resumetr"/>
    <w:basedOn w:val="Resume"/>
    <w:rsid w:val="00913CD7"/>
  </w:style>
  <w:style w:type="paragraph" w:customStyle="1" w:styleId="Resumo">
    <w:name w:val="Resumo"/>
    <w:basedOn w:val="Resume"/>
    <w:rsid w:val="00913CD7"/>
  </w:style>
  <w:style w:type="paragraph" w:styleId="Retrait1religne">
    <w:name w:val="Body Text First Indent"/>
    <w:basedOn w:val="Corpsdetexte"/>
    <w:link w:val="Retrait1religneCar"/>
    <w:rsid w:val="00913CD7"/>
    <w:pPr>
      <w:widowControl/>
      <w:autoSpaceDE/>
      <w:autoSpaceDN/>
      <w:adjustRightInd/>
      <w:spacing w:before="240" w:after="120" w:line="288" w:lineRule="auto"/>
      <w:ind w:firstLine="21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Retrait1religneCar">
    <w:name w:val="Retrait 1re ligne Car"/>
    <w:basedOn w:val="CorpsdetexteCar"/>
    <w:link w:val="Retrait1religne"/>
    <w:rsid w:val="00913CD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Retraitcorpsdetexte">
    <w:name w:val="Body Text Indent"/>
    <w:basedOn w:val="Normal"/>
    <w:link w:val="RetraitcorpsdetexteCar"/>
    <w:rsid w:val="00913CD7"/>
    <w:pPr>
      <w:widowControl/>
      <w:autoSpaceDE/>
      <w:autoSpaceDN/>
      <w:adjustRightInd/>
      <w:spacing w:before="240" w:after="120" w:line="288" w:lineRule="auto"/>
      <w:ind w:left="283"/>
      <w:jc w:val="both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RetraitcorpsdetexteCar">
    <w:name w:val="Retrait corps de texte Car"/>
    <w:basedOn w:val="Policepardfaut"/>
    <w:link w:val="Retraitcorpsdetexte"/>
    <w:rsid w:val="00913CD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Retraitcorpsdetexte2">
    <w:name w:val="Body Text Indent 2"/>
    <w:basedOn w:val="Normal"/>
    <w:link w:val="Retraitcorpsdetexte2Car"/>
    <w:rsid w:val="00913CD7"/>
    <w:pPr>
      <w:widowControl/>
      <w:autoSpaceDE/>
      <w:autoSpaceDN/>
      <w:adjustRightInd/>
      <w:spacing w:before="240" w:after="120" w:line="480" w:lineRule="auto"/>
      <w:ind w:left="283"/>
      <w:jc w:val="both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Retraitcorpsdetexte2Car">
    <w:name w:val="Retrait corps de texte 2 Car"/>
    <w:basedOn w:val="Policepardfaut"/>
    <w:link w:val="Retraitcorpsdetexte2"/>
    <w:rsid w:val="00913CD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Retraitcorpsdetexte3">
    <w:name w:val="Body Text Indent 3"/>
    <w:basedOn w:val="Normal"/>
    <w:link w:val="Retraitcorpsdetexte3Car"/>
    <w:rsid w:val="00913CD7"/>
    <w:pPr>
      <w:widowControl/>
      <w:autoSpaceDE/>
      <w:autoSpaceDN/>
      <w:adjustRightInd/>
      <w:spacing w:before="240" w:after="120" w:line="288" w:lineRule="auto"/>
      <w:ind w:left="283"/>
      <w:jc w:val="both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Retraitcorpsdetexte3Car">
    <w:name w:val="Retrait corps de texte 3 Car"/>
    <w:basedOn w:val="Policepardfaut"/>
    <w:link w:val="Retraitcorpsdetexte3"/>
    <w:rsid w:val="00913CD7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Retraitcorpset1relig">
    <w:name w:val="Body Text First Indent 2"/>
    <w:basedOn w:val="Retraitcorpsdetexte"/>
    <w:link w:val="Retraitcorpset1religCar"/>
    <w:rsid w:val="00913CD7"/>
    <w:pPr>
      <w:ind w:firstLine="210"/>
    </w:pPr>
  </w:style>
  <w:style w:type="character" w:customStyle="1" w:styleId="Retraitcorpset1religCar">
    <w:name w:val="Retrait corps et 1re lig. Car"/>
    <w:basedOn w:val="RetraitcorpsdetexteCar"/>
    <w:link w:val="Retraitcorpset1relig"/>
    <w:rsid w:val="00913CD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Retraitnormal">
    <w:name w:val="Normal Indent"/>
    <w:basedOn w:val="Normal"/>
    <w:rsid w:val="00913CD7"/>
    <w:pPr>
      <w:widowControl/>
      <w:autoSpaceDE/>
      <w:autoSpaceDN/>
      <w:adjustRightInd/>
      <w:spacing w:before="240" w:after="240" w:line="288" w:lineRule="auto"/>
      <w:ind w:left="708"/>
      <w:jc w:val="both"/>
    </w:pPr>
    <w:rPr>
      <w:rFonts w:ascii="Times New Roman" w:eastAsia="Times New Roman" w:hAnsi="Times New Roman" w:cs="Times New Roman"/>
    </w:rPr>
  </w:style>
  <w:style w:type="paragraph" w:customStyle="1" w:styleId="Rezume">
    <w:name w:val="Rezume"/>
    <w:basedOn w:val="Resume"/>
    <w:rsid w:val="00913CD7"/>
  </w:style>
  <w:style w:type="paragraph" w:customStyle="1" w:styleId="Riassunto">
    <w:name w:val="Riassunto"/>
    <w:basedOn w:val="Resume"/>
    <w:next w:val="Normal"/>
    <w:rsid w:val="00913CD7"/>
  </w:style>
  <w:style w:type="paragraph" w:styleId="Salutations">
    <w:name w:val="Salutation"/>
    <w:basedOn w:val="Normal"/>
    <w:next w:val="Normal"/>
    <w:link w:val="SalutationsCar"/>
    <w:rsid w:val="00913CD7"/>
    <w:pPr>
      <w:widowControl/>
      <w:autoSpaceDE/>
      <w:autoSpaceDN/>
      <w:adjustRightInd/>
      <w:spacing w:before="240" w:after="240" w:line="288" w:lineRule="auto"/>
      <w:jc w:val="both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SalutationsCar">
    <w:name w:val="Salutations Car"/>
    <w:basedOn w:val="Policepardfaut"/>
    <w:link w:val="Salutations"/>
    <w:rsid w:val="00913CD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amenvatingnl">
    <w:name w:val="Samenvatingnl"/>
    <w:basedOn w:val="Resume"/>
    <w:rsid w:val="00913CD7"/>
  </w:style>
  <w:style w:type="paragraph" w:customStyle="1" w:styleId="Schlagworter">
    <w:name w:val="Schlagworter"/>
    <w:basedOn w:val="MotsCles"/>
    <w:rsid w:val="00913CD7"/>
  </w:style>
  <w:style w:type="paragraph" w:customStyle="1" w:styleId="Separateur">
    <w:name w:val="Separateur"/>
    <w:basedOn w:val="Normal"/>
    <w:next w:val="Normal"/>
    <w:rsid w:val="00913CD7"/>
    <w:pPr>
      <w:widowControl/>
      <w:autoSpaceDE/>
      <w:autoSpaceDN/>
      <w:adjustRightInd/>
      <w:spacing w:before="240" w:after="240" w:line="288" w:lineRule="auto"/>
      <w:jc w:val="center"/>
    </w:pPr>
    <w:rPr>
      <w:rFonts w:ascii="Times New Roman" w:eastAsia="Times New Roman" w:hAnsi="Times New Roman" w:cs="Times New Roman"/>
    </w:rPr>
  </w:style>
  <w:style w:type="paragraph" w:styleId="Signature">
    <w:name w:val="Signature"/>
    <w:basedOn w:val="Normal"/>
    <w:link w:val="SignatureCar"/>
    <w:rsid w:val="00913CD7"/>
    <w:pPr>
      <w:widowControl/>
      <w:autoSpaceDE/>
      <w:autoSpaceDN/>
      <w:adjustRightInd/>
      <w:spacing w:before="240" w:after="240" w:line="288" w:lineRule="auto"/>
      <w:ind w:left="4252"/>
      <w:jc w:val="both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SignatureCar">
    <w:name w:val="Signature Car"/>
    <w:basedOn w:val="Policepardfaut"/>
    <w:link w:val="Signature"/>
    <w:rsid w:val="00913CD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ignaturelectronique">
    <w:name w:val="E-mail Signature"/>
    <w:basedOn w:val="Normal"/>
    <w:link w:val="SignaturelectroniqueCar"/>
    <w:rsid w:val="00913CD7"/>
    <w:pPr>
      <w:widowControl/>
      <w:autoSpaceDE/>
      <w:autoSpaceDN/>
      <w:adjustRightInd/>
      <w:spacing w:before="240" w:after="240" w:line="288" w:lineRule="auto"/>
      <w:jc w:val="both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SignaturelectroniqueCar">
    <w:name w:val="Signature électronique Car"/>
    <w:basedOn w:val="Policepardfaut"/>
    <w:link w:val="Signaturelectronique"/>
    <w:rsid w:val="00913CD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Tableausimple1">
    <w:name w:val="Table Simple 1"/>
    <w:basedOn w:val="TableauNormal"/>
    <w:uiPriority w:val="99"/>
    <w:semiHidden/>
    <w:unhideWhenUsed/>
    <w:rsid w:val="00913CD7"/>
    <w:pPr>
      <w:spacing w:before="240" w:after="240" w:line="288" w:lineRule="auto"/>
      <w:jc w:val="both"/>
    </w:pPr>
    <w:rPr>
      <w:rFonts w:eastAsiaTheme="minorEastAsia"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913CD7"/>
    <w:pPr>
      <w:spacing w:before="240" w:after="240" w:line="288" w:lineRule="auto"/>
      <w:jc w:val="both"/>
    </w:pPr>
    <w:rPr>
      <w:rFonts w:eastAsiaTheme="minorEastAsia"/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913CD7"/>
    <w:pPr>
      <w:spacing w:before="240" w:after="240" w:line="288" w:lineRule="auto"/>
      <w:jc w:val="both"/>
    </w:pPr>
    <w:rPr>
      <w:rFonts w:eastAsiaTheme="minorEastAsia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Surtitre">
    <w:name w:val="Surtitre"/>
    <w:basedOn w:val="Sous-titre"/>
    <w:rsid w:val="00913CD7"/>
    <w:pPr>
      <w:outlineLvl w:val="9"/>
    </w:pPr>
  </w:style>
  <w:style w:type="paragraph" w:styleId="Tabledesillustrations">
    <w:name w:val="table of figures"/>
    <w:basedOn w:val="Normal"/>
    <w:next w:val="Normal"/>
    <w:semiHidden/>
    <w:rsid w:val="00913CD7"/>
    <w:pPr>
      <w:widowControl/>
      <w:autoSpaceDE/>
      <w:autoSpaceDN/>
      <w:adjustRightInd/>
      <w:spacing w:before="240" w:after="240" w:line="288" w:lineRule="auto"/>
      <w:jc w:val="both"/>
    </w:pPr>
    <w:rPr>
      <w:rFonts w:ascii="Times New Roman" w:eastAsia="Times New Roman" w:hAnsi="Times New Roman" w:cs="Times New Roman"/>
    </w:rPr>
  </w:style>
  <w:style w:type="paragraph" w:styleId="Tabledesrfrencesjuridiques">
    <w:name w:val="table of authorities"/>
    <w:basedOn w:val="Normal"/>
    <w:next w:val="Normal"/>
    <w:semiHidden/>
    <w:rsid w:val="00913CD7"/>
    <w:pPr>
      <w:widowControl/>
      <w:autoSpaceDE/>
      <w:autoSpaceDN/>
      <w:adjustRightInd/>
      <w:spacing w:before="240" w:after="240" w:line="288" w:lineRule="auto"/>
      <w:ind w:left="240" w:hanging="240"/>
      <w:jc w:val="both"/>
    </w:pPr>
    <w:rPr>
      <w:rFonts w:ascii="Times New Roman" w:eastAsia="Times New Roman" w:hAnsi="Times New Roman" w:cs="Times New Roman"/>
    </w:rPr>
  </w:style>
  <w:style w:type="table" w:styleId="Tableauliste1">
    <w:name w:val="Table List 1"/>
    <w:basedOn w:val="TableauNormal"/>
    <w:semiHidden/>
    <w:unhideWhenUsed/>
    <w:rsid w:val="00913CD7"/>
    <w:pPr>
      <w:spacing w:before="360" w:after="36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StyleRowBandSize w:val="1"/>
      <w:tblInd w:w="0" w:type="nil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semiHidden/>
    <w:unhideWhenUsed/>
    <w:rsid w:val="00913CD7"/>
    <w:pPr>
      <w:spacing w:before="360" w:after="36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StyleRowBandSize w:val="2"/>
      <w:tblInd w:w="0" w:type="nil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semiHidden/>
    <w:unhideWhenUsed/>
    <w:rsid w:val="00913CD7"/>
    <w:pPr>
      <w:spacing w:before="360" w:after="36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semiHidden/>
    <w:unhideWhenUsed/>
    <w:rsid w:val="00913CD7"/>
    <w:pPr>
      <w:spacing w:before="360" w:after="36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semiHidden/>
    <w:unhideWhenUsed/>
    <w:rsid w:val="00913CD7"/>
    <w:pPr>
      <w:spacing w:before="360" w:after="36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semiHidden/>
    <w:unhideWhenUsed/>
    <w:rsid w:val="00913CD7"/>
    <w:pPr>
      <w:spacing w:before="360" w:after="36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StyleRowBandSize w:val="1"/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semiHidden/>
    <w:unhideWhenUsed/>
    <w:rsid w:val="00913CD7"/>
    <w:pPr>
      <w:spacing w:before="360" w:after="36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StyleRowBandSize w:val="1"/>
      <w:tblInd w:w="0" w:type="nil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semiHidden/>
    <w:unhideWhenUsed/>
    <w:rsid w:val="00913CD7"/>
    <w:pPr>
      <w:spacing w:before="360" w:after="36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StyleRowBandSize w:val="1"/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extebrut">
    <w:name w:val="Plain Text"/>
    <w:basedOn w:val="Normal"/>
    <w:link w:val="TextebrutCar"/>
    <w:rsid w:val="00913CD7"/>
    <w:pPr>
      <w:widowControl/>
      <w:autoSpaceDE/>
      <w:autoSpaceDN/>
      <w:adjustRightInd/>
      <w:spacing w:before="240" w:after="240" w:line="288" w:lineRule="auto"/>
      <w:jc w:val="both"/>
    </w:pPr>
    <w:rPr>
      <w:rFonts w:ascii="Consolas" w:eastAsia="Times New Roman" w:hAnsi="Consolas" w:cs="Times New Roman"/>
      <w:sz w:val="21"/>
      <w:szCs w:val="21"/>
      <w:lang w:val="x-none" w:eastAsia="x-none"/>
    </w:rPr>
  </w:style>
  <w:style w:type="character" w:customStyle="1" w:styleId="TextebrutCar">
    <w:name w:val="Texte brut Car"/>
    <w:basedOn w:val="Policepardfaut"/>
    <w:link w:val="Textebrut"/>
    <w:rsid w:val="00913CD7"/>
    <w:rPr>
      <w:rFonts w:ascii="Consolas" w:eastAsia="Times New Roman" w:hAnsi="Consolas" w:cs="Times New Roman"/>
      <w:sz w:val="21"/>
      <w:szCs w:val="21"/>
      <w:lang w:val="x-none" w:eastAsia="x-none"/>
    </w:rPr>
  </w:style>
  <w:style w:type="paragraph" w:styleId="Textedebulles">
    <w:name w:val="Balloon Text"/>
    <w:basedOn w:val="Normal"/>
    <w:link w:val="TextedebullesCar"/>
    <w:semiHidden/>
    <w:rsid w:val="00913CD7"/>
    <w:pPr>
      <w:widowControl/>
      <w:autoSpaceDE/>
      <w:autoSpaceDN/>
      <w:adjustRightInd/>
      <w:spacing w:before="240" w:after="240" w:line="288" w:lineRule="auto"/>
      <w:jc w:val="both"/>
    </w:pPr>
    <w:rPr>
      <w:rFonts w:ascii="Segoe UI" w:eastAsia="Times New Roman" w:hAnsi="Segoe UI" w:cs="Times New Roman"/>
      <w:sz w:val="18"/>
      <w:szCs w:val="18"/>
      <w:lang w:val="x-none" w:eastAsia="x-none"/>
    </w:rPr>
  </w:style>
  <w:style w:type="character" w:customStyle="1" w:styleId="TextedebullesCar">
    <w:name w:val="Texte de bulles Car"/>
    <w:basedOn w:val="Policepardfaut"/>
    <w:link w:val="Textedebulles"/>
    <w:semiHidden/>
    <w:rsid w:val="00913CD7"/>
    <w:rPr>
      <w:rFonts w:ascii="Segoe UI" w:eastAsia="Times New Roman" w:hAnsi="Segoe UI" w:cs="Times New Roman"/>
      <w:sz w:val="18"/>
      <w:szCs w:val="18"/>
      <w:lang w:val="x-none" w:eastAsia="x-none"/>
    </w:rPr>
  </w:style>
  <w:style w:type="paragraph" w:styleId="Textedemacro">
    <w:name w:val="macro"/>
    <w:link w:val="TextedemacroCar"/>
    <w:semiHidden/>
    <w:rsid w:val="00913CD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ind w:firstLine="284"/>
      <w:jc w:val="both"/>
    </w:pPr>
    <w:rPr>
      <w:rFonts w:ascii="Consolas" w:eastAsia="Times New Roman" w:hAnsi="Consolas" w:cs="Times New Roman"/>
      <w:sz w:val="20"/>
      <w:szCs w:val="20"/>
      <w:lang w:eastAsia="fr-FR"/>
    </w:rPr>
  </w:style>
  <w:style w:type="character" w:customStyle="1" w:styleId="TextedemacroCar">
    <w:name w:val="Texte de macro Car"/>
    <w:basedOn w:val="Policepardfaut"/>
    <w:link w:val="Textedemacro"/>
    <w:semiHidden/>
    <w:rsid w:val="00913CD7"/>
    <w:rPr>
      <w:rFonts w:ascii="Consolas" w:eastAsia="Times New Roman" w:hAnsi="Consolas" w:cs="Times New Roman"/>
      <w:sz w:val="20"/>
      <w:szCs w:val="20"/>
      <w:lang w:eastAsia="fr-FR"/>
    </w:rPr>
  </w:style>
  <w:style w:type="table" w:styleId="Thmedutableau">
    <w:name w:val="Table Theme"/>
    <w:basedOn w:val="TableauNormal"/>
    <w:uiPriority w:val="99"/>
    <w:semiHidden/>
    <w:unhideWhenUsed/>
    <w:rsid w:val="00913CD7"/>
    <w:pPr>
      <w:spacing w:before="240" w:after="240" w:line="288" w:lineRule="auto"/>
      <w:jc w:val="both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hemes">
    <w:name w:val="Themes"/>
    <w:basedOn w:val="MotsCles"/>
    <w:rsid w:val="00913CD7"/>
  </w:style>
  <w:style w:type="paragraph" w:customStyle="1" w:styleId="Titelde">
    <w:name w:val="Titel (de)"/>
    <w:basedOn w:val="Auteur"/>
    <w:next w:val="Auteur"/>
    <w:rsid w:val="00913CD7"/>
    <w:rPr>
      <w:rFonts w:cs="Arial"/>
      <w:kern w:val="8"/>
    </w:rPr>
  </w:style>
  <w:style w:type="paragraph" w:customStyle="1" w:styleId="Titelnl">
    <w:name w:val="Titelnl"/>
    <w:basedOn w:val="Titrefr"/>
    <w:rsid w:val="00913CD7"/>
  </w:style>
  <w:style w:type="paragraph" w:customStyle="1" w:styleId="Titleen">
    <w:name w:val="Title (en)"/>
    <w:basedOn w:val="Auteur"/>
    <w:next w:val="Auteur"/>
    <w:rsid w:val="00913CD7"/>
    <w:rPr>
      <w:rFonts w:cs="Arial"/>
      <w:kern w:val="8"/>
    </w:rPr>
  </w:style>
  <w:style w:type="paragraph" w:customStyle="1" w:styleId="Titoloit">
    <w:name w:val="Titolo (it)"/>
    <w:basedOn w:val="Auteur"/>
    <w:next w:val="Auteur"/>
    <w:rsid w:val="00913CD7"/>
    <w:rPr>
      <w:rFonts w:cs="Arial"/>
      <w:kern w:val="8"/>
    </w:rPr>
  </w:style>
  <w:style w:type="paragraph" w:styleId="Titredenote">
    <w:name w:val="Note Heading"/>
    <w:basedOn w:val="Normal"/>
    <w:next w:val="Normal"/>
    <w:link w:val="TitredenoteCar"/>
    <w:rsid w:val="00913CD7"/>
    <w:pPr>
      <w:widowControl/>
      <w:autoSpaceDE/>
      <w:autoSpaceDN/>
      <w:adjustRightInd/>
      <w:spacing w:before="240" w:after="240" w:line="288" w:lineRule="auto"/>
      <w:jc w:val="both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TitredenoteCar">
    <w:name w:val="Titre de note Car"/>
    <w:basedOn w:val="Policepardfaut"/>
    <w:link w:val="Titredenote"/>
    <w:rsid w:val="00913CD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itreindex">
    <w:name w:val="index heading"/>
    <w:basedOn w:val="Normal"/>
    <w:next w:val="Index1"/>
    <w:semiHidden/>
    <w:rsid w:val="00913CD7"/>
    <w:pPr>
      <w:widowControl/>
      <w:autoSpaceDE/>
      <w:autoSpaceDN/>
      <w:adjustRightInd/>
      <w:spacing w:before="240" w:after="240" w:line="288" w:lineRule="auto"/>
      <w:jc w:val="both"/>
    </w:pPr>
    <w:rPr>
      <w:rFonts w:ascii="Arial" w:eastAsia="Times New Roman" w:hAnsi="Arial" w:cs="Arial"/>
      <w:b/>
      <w:bCs/>
    </w:rPr>
  </w:style>
  <w:style w:type="paragraph" w:styleId="TitreTR">
    <w:name w:val="toa heading"/>
    <w:basedOn w:val="Normal"/>
    <w:next w:val="Normal"/>
    <w:semiHidden/>
    <w:rsid w:val="00913CD7"/>
    <w:pPr>
      <w:widowControl/>
      <w:autoSpaceDE/>
      <w:autoSpaceDN/>
      <w:adjustRightInd/>
      <w:spacing w:before="120" w:after="240" w:line="288" w:lineRule="auto"/>
      <w:jc w:val="both"/>
    </w:pPr>
    <w:rPr>
      <w:rFonts w:ascii="Arial" w:eastAsia="Times New Roman" w:hAnsi="Arial" w:cs="Arial"/>
      <w:b/>
      <w:bCs/>
    </w:rPr>
  </w:style>
  <w:style w:type="paragraph" w:customStyle="1" w:styleId="Titrear">
    <w:name w:val="Titrear"/>
    <w:basedOn w:val="Titrefr"/>
    <w:rsid w:val="00913CD7"/>
  </w:style>
  <w:style w:type="paragraph" w:customStyle="1" w:styleId="titreca">
    <w:name w:val="titreca"/>
    <w:basedOn w:val="Titrefr"/>
    <w:next w:val="Normal"/>
    <w:rsid w:val="00913CD7"/>
  </w:style>
  <w:style w:type="paragraph" w:customStyle="1" w:styleId="Titrehe">
    <w:name w:val="Titrehe"/>
    <w:basedOn w:val="Titrefr"/>
    <w:rsid w:val="00913CD7"/>
  </w:style>
  <w:style w:type="paragraph" w:customStyle="1" w:styleId="titretraduitmg">
    <w:name w:val="titretraduitmg"/>
    <w:basedOn w:val="Titrefr"/>
    <w:rsid w:val="00913CD7"/>
  </w:style>
  <w:style w:type="paragraph" w:customStyle="1" w:styleId="titretraduitru">
    <w:name w:val="titretraduitru"/>
    <w:basedOn w:val="Titrefr"/>
    <w:rsid w:val="00913CD7"/>
  </w:style>
  <w:style w:type="paragraph" w:customStyle="1" w:styleId="Tituloes">
    <w:name w:val="Titulo (es)"/>
    <w:basedOn w:val="Auteur"/>
    <w:next w:val="Auteur"/>
    <w:rsid w:val="00913CD7"/>
    <w:rPr>
      <w:rFonts w:cs="Arial"/>
      <w:kern w:val="8"/>
    </w:rPr>
  </w:style>
  <w:style w:type="paragraph" w:customStyle="1" w:styleId="Titulopt">
    <w:name w:val="Titulopt"/>
    <w:basedOn w:val="Titrefr"/>
    <w:rsid w:val="00913CD7"/>
  </w:style>
  <w:style w:type="paragraph" w:customStyle="1" w:styleId="Titulueu">
    <w:name w:val="Titulueu"/>
    <w:basedOn w:val="Titrefr"/>
    <w:rsid w:val="00913CD7"/>
  </w:style>
  <w:style w:type="paragraph" w:customStyle="1" w:styleId="Titulusla">
    <w:name w:val="Titulusla"/>
    <w:basedOn w:val="Titrefr"/>
    <w:rsid w:val="00913CD7"/>
  </w:style>
  <w:style w:type="paragraph" w:styleId="TM1">
    <w:name w:val="toc 1"/>
    <w:basedOn w:val="Normal"/>
    <w:next w:val="Normal"/>
    <w:autoRedefine/>
    <w:semiHidden/>
    <w:rsid w:val="00913CD7"/>
    <w:pPr>
      <w:widowControl/>
      <w:autoSpaceDE/>
      <w:autoSpaceDN/>
      <w:adjustRightInd/>
      <w:spacing w:before="240" w:after="240" w:line="288" w:lineRule="auto"/>
      <w:jc w:val="both"/>
    </w:pPr>
    <w:rPr>
      <w:rFonts w:ascii="Times New Roman" w:eastAsia="Times New Roman" w:hAnsi="Times New Roman" w:cs="Times New Roman"/>
    </w:rPr>
  </w:style>
  <w:style w:type="paragraph" w:styleId="TM2">
    <w:name w:val="toc 2"/>
    <w:basedOn w:val="Normal"/>
    <w:next w:val="Normal"/>
    <w:autoRedefine/>
    <w:semiHidden/>
    <w:rsid w:val="00913CD7"/>
    <w:pPr>
      <w:widowControl/>
      <w:autoSpaceDE/>
      <w:autoSpaceDN/>
      <w:adjustRightInd/>
      <w:spacing w:before="240" w:after="240" w:line="288" w:lineRule="auto"/>
      <w:ind w:left="240"/>
      <w:jc w:val="both"/>
    </w:pPr>
    <w:rPr>
      <w:rFonts w:ascii="Times New Roman" w:eastAsia="Times New Roman" w:hAnsi="Times New Roman" w:cs="Times New Roman"/>
    </w:rPr>
  </w:style>
  <w:style w:type="paragraph" w:styleId="TM3">
    <w:name w:val="toc 3"/>
    <w:basedOn w:val="Normal"/>
    <w:next w:val="Normal"/>
    <w:autoRedefine/>
    <w:semiHidden/>
    <w:rsid w:val="00913CD7"/>
    <w:pPr>
      <w:widowControl/>
      <w:autoSpaceDE/>
      <w:autoSpaceDN/>
      <w:adjustRightInd/>
      <w:spacing w:before="240" w:after="240" w:line="288" w:lineRule="auto"/>
      <w:ind w:left="480"/>
      <w:jc w:val="both"/>
    </w:pPr>
    <w:rPr>
      <w:rFonts w:ascii="Times New Roman" w:eastAsia="Times New Roman" w:hAnsi="Times New Roman" w:cs="Times New Roman"/>
    </w:rPr>
  </w:style>
  <w:style w:type="paragraph" w:styleId="TM4">
    <w:name w:val="toc 4"/>
    <w:basedOn w:val="Normal"/>
    <w:next w:val="Normal"/>
    <w:autoRedefine/>
    <w:semiHidden/>
    <w:rsid w:val="00913CD7"/>
    <w:pPr>
      <w:widowControl/>
      <w:autoSpaceDE/>
      <w:autoSpaceDN/>
      <w:adjustRightInd/>
      <w:spacing w:before="240" w:after="240" w:line="288" w:lineRule="auto"/>
      <w:ind w:left="720"/>
      <w:jc w:val="both"/>
    </w:pPr>
    <w:rPr>
      <w:rFonts w:ascii="Times New Roman" w:eastAsia="Times New Roman" w:hAnsi="Times New Roman" w:cs="Times New Roman"/>
    </w:rPr>
  </w:style>
  <w:style w:type="paragraph" w:styleId="TM5">
    <w:name w:val="toc 5"/>
    <w:basedOn w:val="Normal"/>
    <w:next w:val="Normal"/>
    <w:autoRedefine/>
    <w:semiHidden/>
    <w:rsid w:val="00913CD7"/>
    <w:pPr>
      <w:widowControl/>
      <w:autoSpaceDE/>
      <w:autoSpaceDN/>
      <w:adjustRightInd/>
      <w:spacing w:before="240" w:after="240" w:line="288" w:lineRule="auto"/>
      <w:ind w:left="960"/>
      <w:jc w:val="both"/>
    </w:pPr>
    <w:rPr>
      <w:rFonts w:ascii="Times New Roman" w:eastAsia="Times New Roman" w:hAnsi="Times New Roman" w:cs="Times New Roman"/>
    </w:rPr>
  </w:style>
  <w:style w:type="paragraph" w:styleId="TM6">
    <w:name w:val="toc 6"/>
    <w:basedOn w:val="Normal"/>
    <w:next w:val="Normal"/>
    <w:autoRedefine/>
    <w:semiHidden/>
    <w:rsid w:val="00913CD7"/>
    <w:pPr>
      <w:widowControl/>
      <w:autoSpaceDE/>
      <w:autoSpaceDN/>
      <w:adjustRightInd/>
      <w:spacing w:before="240" w:after="240" w:line="288" w:lineRule="auto"/>
      <w:ind w:left="1200"/>
      <w:jc w:val="both"/>
    </w:pPr>
    <w:rPr>
      <w:rFonts w:ascii="Times New Roman" w:eastAsia="Times New Roman" w:hAnsi="Times New Roman" w:cs="Times New Roman"/>
    </w:rPr>
  </w:style>
  <w:style w:type="paragraph" w:styleId="TM7">
    <w:name w:val="toc 7"/>
    <w:basedOn w:val="Normal"/>
    <w:next w:val="Normal"/>
    <w:autoRedefine/>
    <w:semiHidden/>
    <w:rsid w:val="00913CD7"/>
    <w:pPr>
      <w:widowControl/>
      <w:autoSpaceDE/>
      <w:autoSpaceDN/>
      <w:adjustRightInd/>
      <w:spacing w:before="240" w:after="240" w:line="288" w:lineRule="auto"/>
      <w:ind w:left="1440"/>
      <w:jc w:val="both"/>
    </w:pPr>
    <w:rPr>
      <w:rFonts w:ascii="Times New Roman" w:eastAsia="Times New Roman" w:hAnsi="Times New Roman" w:cs="Times New Roman"/>
    </w:rPr>
  </w:style>
  <w:style w:type="paragraph" w:styleId="TM8">
    <w:name w:val="toc 8"/>
    <w:basedOn w:val="Normal"/>
    <w:next w:val="Normal"/>
    <w:autoRedefine/>
    <w:semiHidden/>
    <w:rsid w:val="00913CD7"/>
    <w:pPr>
      <w:widowControl/>
      <w:autoSpaceDE/>
      <w:autoSpaceDN/>
      <w:adjustRightInd/>
      <w:spacing w:before="240" w:after="240" w:line="288" w:lineRule="auto"/>
      <w:ind w:left="1680"/>
      <w:jc w:val="both"/>
    </w:pPr>
    <w:rPr>
      <w:rFonts w:ascii="Times New Roman" w:eastAsia="Times New Roman" w:hAnsi="Times New Roman" w:cs="Times New Roman"/>
    </w:rPr>
  </w:style>
  <w:style w:type="paragraph" w:styleId="TM9">
    <w:name w:val="toc 9"/>
    <w:basedOn w:val="Normal"/>
    <w:next w:val="Normal"/>
    <w:autoRedefine/>
    <w:semiHidden/>
    <w:rsid w:val="00913CD7"/>
    <w:pPr>
      <w:widowControl/>
      <w:autoSpaceDE/>
      <w:autoSpaceDN/>
      <w:adjustRightInd/>
      <w:spacing w:before="240" w:after="240" w:line="288" w:lineRule="auto"/>
      <w:ind w:left="1920"/>
      <w:jc w:val="both"/>
    </w:pPr>
    <w:rPr>
      <w:rFonts w:ascii="Times New Roman" w:eastAsia="Times New Roman" w:hAnsi="Times New Roman" w:cs="Times New Roman"/>
    </w:rPr>
  </w:style>
  <w:style w:type="paragraph" w:customStyle="1" w:styleId="Topics">
    <w:name w:val="Topics"/>
    <w:basedOn w:val="MotsCles"/>
    <w:rsid w:val="00913CD7"/>
  </w:style>
  <w:style w:type="paragraph" w:customStyle="1" w:styleId="Traducteur">
    <w:name w:val="Traducteur"/>
    <w:basedOn w:val="Auteur"/>
    <w:rsid w:val="00913CD7"/>
  </w:style>
  <w:style w:type="paragraph" w:customStyle="1" w:styleId="Trefwoordennl">
    <w:name w:val="Trefwoordennl"/>
    <w:basedOn w:val="MotsCles"/>
    <w:rsid w:val="00913CD7"/>
  </w:style>
  <w:style w:type="paragraph" w:customStyle="1" w:styleId="VerbaClaves">
    <w:name w:val="VerbaClaves"/>
    <w:basedOn w:val="MotsCles"/>
    <w:rsid w:val="00913CD7"/>
  </w:style>
  <w:style w:type="table" w:styleId="Tableauweb1">
    <w:name w:val="Table Web 1"/>
    <w:basedOn w:val="TableauNormal"/>
    <w:uiPriority w:val="99"/>
    <w:semiHidden/>
    <w:unhideWhenUsed/>
    <w:rsid w:val="00913CD7"/>
    <w:pPr>
      <w:spacing w:before="240" w:after="240" w:line="288" w:lineRule="auto"/>
      <w:jc w:val="both"/>
    </w:pPr>
    <w:rPr>
      <w:rFonts w:eastAsiaTheme="minorEastAsia"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913CD7"/>
    <w:pPr>
      <w:spacing w:before="240" w:after="240" w:line="288" w:lineRule="auto"/>
      <w:jc w:val="both"/>
    </w:pPr>
    <w:rPr>
      <w:rFonts w:eastAsiaTheme="minorEastAsia"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913CD7"/>
    <w:pPr>
      <w:spacing w:before="240" w:after="240" w:line="288" w:lineRule="auto"/>
      <w:jc w:val="both"/>
    </w:pPr>
    <w:rPr>
      <w:rFonts w:eastAsiaTheme="minorEastAsia"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Zusammenfassung">
    <w:name w:val="Zusammenfassung"/>
    <w:basedOn w:val="Resume"/>
    <w:next w:val="Normal"/>
    <w:rsid w:val="00913CD7"/>
  </w:style>
  <w:style w:type="paragraph" w:styleId="Bibliographie">
    <w:name w:val="Bibliography"/>
    <w:basedOn w:val="Normal"/>
    <w:next w:val="Normal"/>
    <w:uiPriority w:val="37"/>
    <w:unhideWhenUsed/>
    <w:rsid w:val="00913CD7"/>
    <w:pPr>
      <w:widowControl/>
      <w:autoSpaceDE/>
      <w:autoSpaceDN/>
      <w:adjustRightInd/>
      <w:spacing w:before="240" w:after="240" w:line="288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TexteRsumRsum">
    <w:name w:val="Texte Résumé (Résumé)"/>
    <w:basedOn w:val="Normal"/>
    <w:uiPriority w:val="99"/>
    <w:rsid w:val="00913CD7"/>
    <w:pPr>
      <w:widowControl/>
      <w:suppressAutoHyphens/>
      <w:spacing w:before="142" w:line="288" w:lineRule="auto"/>
      <w:jc w:val="both"/>
      <w:textAlignment w:val="center"/>
    </w:pPr>
    <w:rPr>
      <w:rFonts w:ascii="Times New Roman" w:eastAsia="Calibri" w:hAnsi="Times New Roman" w:cs="Times New Roman"/>
      <w:color w:val="000000"/>
      <w:sz w:val="19"/>
      <w:szCs w:val="19"/>
      <w:lang w:eastAsia="en-US"/>
    </w:rPr>
  </w:style>
  <w:style w:type="paragraph" w:customStyle="1" w:styleId="MotsClsFRsum">
    <w:name w:val="MotsClésFç (Résumé)"/>
    <w:basedOn w:val="TexteRsumRsum"/>
    <w:uiPriority w:val="99"/>
    <w:rsid w:val="00913CD7"/>
  </w:style>
  <w:style w:type="paragraph" w:customStyle="1" w:styleId="TexteRsumGBRsum">
    <w:name w:val="Texte Résumé GB (Résumé)"/>
    <w:basedOn w:val="Normal"/>
    <w:uiPriority w:val="99"/>
    <w:rsid w:val="00913CD7"/>
    <w:pPr>
      <w:widowControl/>
      <w:suppressAutoHyphens/>
      <w:spacing w:before="142" w:line="288" w:lineRule="auto"/>
      <w:jc w:val="both"/>
      <w:textAlignment w:val="center"/>
    </w:pPr>
    <w:rPr>
      <w:rFonts w:ascii="Times New Roman" w:eastAsia="Calibri" w:hAnsi="Times New Roman" w:cs="Times New Roman"/>
      <w:i/>
      <w:iCs/>
      <w:color w:val="000000"/>
      <w:sz w:val="19"/>
      <w:szCs w:val="19"/>
      <w:lang w:eastAsia="en-US"/>
    </w:rPr>
  </w:style>
  <w:style w:type="paragraph" w:customStyle="1" w:styleId="MotsClsGBRsum">
    <w:name w:val="MotsClésGB (Résumé)"/>
    <w:basedOn w:val="TexteRsumRsum"/>
    <w:uiPriority w:val="99"/>
    <w:rsid w:val="00913CD7"/>
    <w:rPr>
      <w:i/>
      <w:iCs/>
    </w:rPr>
  </w:style>
  <w:style w:type="character" w:customStyle="1" w:styleId="Mentionnonrsolue1">
    <w:name w:val="Mention non résolue1"/>
    <w:uiPriority w:val="99"/>
    <w:semiHidden/>
    <w:unhideWhenUsed/>
    <w:rsid w:val="00913CD7"/>
    <w:rPr>
      <w:color w:val="605E5C"/>
      <w:shd w:val="clear" w:color="auto" w:fill="E1DFDD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913CD7"/>
    <w:rPr>
      <w:color w:val="605E5C"/>
      <w:shd w:val="clear" w:color="auto" w:fill="E1DFDD"/>
    </w:rPr>
  </w:style>
  <w:style w:type="character" w:customStyle="1" w:styleId="Mentionnonrsolue3">
    <w:name w:val="Mention non résolue3"/>
    <w:basedOn w:val="Policepardfaut"/>
    <w:uiPriority w:val="99"/>
    <w:semiHidden/>
    <w:unhideWhenUsed/>
    <w:rsid w:val="00913CD7"/>
    <w:rPr>
      <w:color w:val="605E5C"/>
      <w:shd w:val="clear" w:color="auto" w:fill="E1DFDD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913C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0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70688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ouchaklian\AppData\Roaming\Microsoft\Templates\oe_macros_win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oe_macros_win</Template>
  <TotalTime>0</TotalTime>
  <Pages>1</Pages>
  <Words>144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 Delvalle</dc:creator>
  <cp:keywords/>
  <dc:description/>
  <cp:lastModifiedBy>Minas Ouchaklian</cp:lastModifiedBy>
  <cp:revision>2</cp:revision>
  <dcterms:created xsi:type="dcterms:W3CDTF">2023-11-09T11:41:00Z</dcterms:created>
  <dcterms:modified xsi:type="dcterms:W3CDTF">2023-11-09T11:41:00Z</dcterms:modified>
</cp:coreProperties>
</file>